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12CA5" w14:textId="77777777" w:rsidR="00EF247F" w:rsidRPr="00384232" w:rsidRDefault="00EF247F" w:rsidP="00115104">
      <w:pPr>
        <w:pStyle w:val="intituldelarrt"/>
        <w:rPr>
          <w:caps/>
          <w:lang w:val="en-GB"/>
        </w:rPr>
      </w:pPr>
      <w:bookmarkStart w:id="0" w:name="_GoBack"/>
      <w:bookmarkEnd w:id="0"/>
      <w:r w:rsidRPr="00384232">
        <w:rPr>
          <w:lang w:val="en-GB"/>
        </w:rPr>
        <w:t xml:space="preserve">CONTRAT </w:t>
      </w:r>
      <w:r w:rsidRPr="00384232">
        <w:rPr>
          <w:caps/>
          <w:lang w:val="en-GB"/>
        </w:rPr>
        <w:t xml:space="preserve">A DURéE Déterminée </w:t>
      </w:r>
    </w:p>
    <w:p w14:paraId="4E6641D2" w14:textId="425F8A1E" w:rsidR="004A0E71" w:rsidRPr="00384232" w:rsidRDefault="00115104" w:rsidP="00115104">
      <w:pPr>
        <w:pStyle w:val="intituldelarrt"/>
        <w:rPr>
          <w:i/>
          <w:iCs/>
          <w:sz w:val="18"/>
        </w:rPr>
      </w:pPr>
      <w:bookmarkStart w:id="1" w:name="_Hlk111644572"/>
      <w:r w:rsidRPr="00384232">
        <w:rPr>
          <w:i/>
          <w:iCs/>
          <w:sz w:val="18"/>
        </w:rPr>
        <w:t>(</w:t>
      </w:r>
      <w:r w:rsidR="00DA23CA" w:rsidRPr="00384232">
        <w:rPr>
          <w:i/>
          <w:iCs/>
          <w:sz w:val="18"/>
        </w:rPr>
        <w:t xml:space="preserve">Pour les collectivités territoriales ou établissements mentionnés à l’article </w:t>
      </w:r>
      <w:r w:rsidR="006438A2" w:rsidRPr="00384232">
        <w:rPr>
          <w:i/>
          <w:iCs/>
          <w:sz w:val="18"/>
        </w:rPr>
        <w:t>L4</w:t>
      </w:r>
      <w:r w:rsidR="007025FF" w:rsidRPr="00384232">
        <w:rPr>
          <w:i/>
          <w:iCs/>
          <w:sz w:val="18"/>
        </w:rPr>
        <w:t xml:space="preserve"> </w:t>
      </w:r>
      <w:r w:rsidR="006E1181" w:rsidRPr="00384232">
        <w:rPr>
          <w:i/>
          <w:iCs/>
          <w:sz w:val="18"/>
        </w:rPr>
        <w:t xml:space="preserve">du </w:t>
      </w:r>
      <w:r w:rsidR="007025FF" w:rsidRPr="00384232">
        <w:rPr>
          <w:i/>
          <w:iCs/>
          <w:sz w:val="18"/>
        </w:rPr>
        <w:t>CGFP</w:t>
      </w:r>
      <w:r w:rsidR="00753DA5" w:rsidRPr="00384232">
        <w:rPr>
          <w:i/>
          <w:iCs/>
          <w:sz w:val="18"/>
        </w:rPr>
        <w:t xml:space="preserve">, </w:t>
      </w:r>
      <w:r w:rsidR="00F16059" w:rsidRPr="00384232">
        <w:rPr>
          <w:i/>
          <w:iCs/>
          <w:sz w:val="18"/>
        </w:rPr>
        <w:t>les communes de 1 000 habitants</w:t>
      </w:r>
      <w:r w:rsidR="005773E2" w:rsidRPr="00384232">
        <w:rPr>
          <w:i/>
          <w:iCs/>
          <w:sz w:val="18"/>
        </w:rPr>
        <w:t xml:space="preserve"> et plus</w:t>
      </w:r>
      <w:r w:rsidR="00F16059" w:rsidRPr="00384232">
        <w:rPr>
          <w:i/>
          <w:iCs/>
          <w:sz w:val="18"/>
        </w:rPr>
        <w:t>, groupements de communes regroupant 15 000 habitants</w:t>
      </w:r>
      <w:r w:rsidR="005773E2" w:rsidRPr="00384232">
        <w:rPr>
          <w:i/>
          <w:iCs/>
          <w:sz w:val="18"/>
        </w:rPr>
        <w:t xml:space="preserve"> et plus</w:t>
      </w:r>
      <w:r w:rsidR="00F16059" w:rsidRPr="00384232">
        <w:rPr>
          <w:i/>
          <w:iCs/>
          <w:sz w:val="18"/>
        </w:rPr>
        <w:t xml:space="preserve">, </w:t>
      </w:r>
    </w:p>
    <w:p w14:paraId="72EFC05F" w14:textId="33AF27BF" w:rsidR="00EF247F" w:rsidRPr="00384232" w:rsidRDefault="00DA23CA" w:rsidP="00115104">
      <w:pPr>
        <w:pStyle w:val="intituldelarrt"/>
        <w:rPr>
          <w:i/>
          <w:iCs/>
          <w:sz w:val="18"/>
        </w:rPr>
      </w:pPr>
      <w:r w:rsidRPr="00384232">
        <w:rPr>
          <w:i/>
          <w:iCs/>
          <w:sz w:val="18"/>
        </w:rPr>
        <w:t>Emploi à temps non-complet inférieur à 50%</w:t>
      </w:r>
      <w:r w:rsidR="00115104" w:rsidRPr="00384232">
        <w:rPr>
          <w:i/>
          <w:iCs/>
          <w:sz w:val="18"/>
        </w:rPr>
        <w:t>)</w:t>
      </w:r>
    </w:p>
    <w:bookmarkEnd w:id="1"/>
    <w:p w14:paraId="72B40089" w14:textId="77777777" w:rsidR="007025FF" w:rsidRPr="00384232" w:rsidRDefault="00EF247F" w:rsidP="007025FF">
      <w:pPr>
        <w:pStyle w:val="intituldelarrt"/>
        <w:rPr>
          <w:caps/>
        </w:rPr>
      </w:pPr>
      <w:r w:rsidRPr="00384232">
        <w:rPr>
          <w:caps/>
        </w:rPr>
        <w:t xml:space="preserve">Établi EN APPLICATION DES DISPOSITIONS DE L'ARTICLE </w:t>
      </w:r>
      <w:r w:rsidR="007025FF" w:rsidRPr="00384232">
        <w:rPr>
          <w:caps/>
        </w:rPr>
        <w:t>L332-8 5°</w:t>
      </w:r>
    </w:p>
    <w:p w14:paraId="7E856F18" w14:textId="77777777" w:rsidR="00EF247F" w:rsidRPr="00384232" w:rsidRDefault="007025FF" w:rsidP="007025FF">
      <w:pPr>
        <w:pStyle w:val="intituldelarrt"/>
        <w:rPr>
          <w:caps/>
        </w:rPr>
      </w:pPr>
      <w:r w:rsidRPr="00384232">
        <w:rPr>
          <w:caps/>
        </w:rPr>
        <w:t>DU CODE GENERAL DE LA FONCTION PUBLIQUE</w:t>
      </w:r>
    </w:p>
    <w:p w14:paraId="6003D823" w14:textId="77777777" w:rsidR="00EF247F" w:rsidRPr="00384232" w:rsidRDefault="00EF247F">
      <w:pPr>
        <w:pStyle w:val="intituldelarrt"/>
      </w:pPr>
    </w:p>
    <w:p w14:paraId="0E87B0A0" w14:textId="77777777" w:rsidR="00115104" w:rsidRPr="00384232" w:rsidRDefault="00115104" w:rsidP="00115104">
      <w:pPr>
        <w:pStyle w:val="VuConsidrant"/>
      </w:pPr>
      <w:r w:rsidRPr="00384232">
        <w:t xml:space="preserve">Entre </w:t>
      </w:r>
    </w:p>
    <w:p w14:paraId="068FB1E9" w14:textId="1617EFFE" w:rsidR="00115104" w:rsidRPr="00384232" w:rsidRDefault="00115104" w:rsidP="00115104">
      <w:pPr>
        <w:pStyle w:val="VuConsidrant"/>
      </w:pPr>
      <w:r w:rsidRPr="00384232">
        <w:t xml:space="preserve">............................................................................................ </w:t>
      </w:r>
      <w:r w:rsidRPr="00384232">
        <w:rPr>
          <w:i/>
          <w:iCs/>
        </w:rPr>
        <w:t>(</w:t>
      </w:r>
      <w:r w:rsidRPr="00384232">
        <w:rPr>
          <w:b/>
          <w:i/>
          <w:iCs/>
          <w:sz w:val="18"/>
        </w:rPr>
        <w:t>dénomination exacte de la collectivité ou de l'établissement concerné</w:t>
      </w:r>
      <w:r w:rsidRPr="00384232">
        <w:rPr>
          <w:i/>
          <w:iCs/>
        </w:rPr>
        <w:t>)</w:t>
      </w:r>
      <w:r w:rsidRPr="00384232">
        <w:t xml:space="preserve"> représenté</w:t>
      </w:r>
      <w:r w:rsidRPr="00384232">
        <w:rPr>
          <w:i/>
          <w:iCs/>
        </w:rPr>
        <w:t>(e)</w:t>
      </w:r>
      <w:r w:rsidRPr="00384232">
        <w:t xml:space="preserve"> par son </w:t>
      </w:r>
      <w:r w:rsidRPr="00384232">
        <w:rPr>
          <w:i/>
          <w:iCs/>
        </w:rPr>
        <w:t>(</w:t>
      </w:r>
      <w:r w:rsidRPr="00384232">
        <w:rPr>
          <w:b/>
          <w:i/>
          <w:iCs/>
          <w:sz w:val="18"/>
        </w:rPr>
        <w:t>Maire ou Président</w:t>
      </w:r>
      <w:r w:rsidRPr="00384232">
        <w:rPr>
          <w:i/>
          <w:iCs/>
        </w:rPr>
        <w:t>)</w:t>
      </w:r>
      <w:r w:rsidRPr="00384232">
        <w:t>,</w:t>
      </w:r>
    </w:p>
    <w:p w14:paraId="51A8EB92" w14:textId="77777777" w:rsidR="00115104" w:rsidRPr="00384232" w:rsidRDefault="00115104" w:rsidP="00115104">
      <w:pPr>
        <w:pStyle w:val="VuConsidrant"/>
      </w:pPr>
      <w:r w:rsidRPr="00384232">
        <w:t xml:space="preserve">Et </w:t>
      </w:r>
    </w:p>
    <w:p w14:paraId="58621528" w14:textId="46BC716D" w:rsidR="00115104" w:rsidRPr="00384232" w:rsidRDefault="00115104" w:rsidP="00115104">
      <w:pPr>
        <w:pStyle w:val="VuConsidrant"/>
      </w:pPr>
      <w:r w:rsidRPr="00384232">
        <w:t xml:space="preserve">M.............................................………...........................………………………………. </w:t>
      </w:r>
      <w:r w:rsidRPr="00384232">
        <w:rPr>
          <w:i/>
          <w:iCs/>
        </w:rPr>
        <w:t>(</w:t>
      </w:r>
      <w:proofErr w:type="gramStart"/>
      <w:r w:rsidRPr="00384232">
        <w:rPr>
          <w:b/>
          <w:i/>
          <w:iCs/>
          <w:sz w:val="18"/>
        </w:rPr>
        <w:t>nom</w:t>
      </w:r>
      <w:proofErr w:type="gramEnd"/>
      <w:r w:rsidRPr="00384232">
        <w:rPr>
          <w:b/>
          <w:i/>
          <w:iCs/>
          <w:sz w:val="18"/>
        </w:rPr>
        <w:t>, prénom</w:t>
      </w:r>
      <w:r w:rsidRPr="00384232">
        <w:rPr>
          <w:i/>
          <w:iCs/>
        </w:rPr>
        <w:t>)</w:t>
      </w:r>
      <w:r w:rsidRPr="00384232">
        <w:t>, ..…………………………………………………............. "le co-contractant” ;</w:t>
      </w:r>
    </w:p>
    <w:p w14:paraId="45D2868F" w14:textId="77777777" w:rsidR="007025FF" w:rsidRPr="00384232" w:rsidRDefault="007025FF" w:rsidP="00384232">
      <w:pPr>
        <w:pStyle w:val="VuConsidrant"/>
      </w:pPr>
      <w:r w:rsidRPr="00384232">
        <w:t xml:space="preserve">Vu le code général de la fonction publique, notamment son article L332-8 5° ; </w:t>
      </w:r>
    </w:p>
    <w:p w14:paraId="3880EC6C" w14:textId="138CB96B" w:rsidR="00EF247F" w:rsidRPr="00384232" w:rsidRDefault="00EF247F" w:rsidP="00384232">
      <w:pPr>
        <w:pStyle w:val="VuConsidrant"/>
      </w:pPr>
      <w:r w:rsidRPr="00384232">
        <w:t>Vu le décret n° 88-145 du 15 février 1988 modifié</w:t>
      </w:r>
      <w:r w:rsidR="00FE0308" w:rsidRPr="00384232">
        <w:t xml:space="preserve"> </w:t>
      </w:r>
      <w:r w:rsidRPr="00384232">
        <w:t xml:space="preserve">relatif aux agents </w:t>
      </w:r>
      <w:r w:rsidR="00F37C9B" w:rsidRPr="00384232">
        <w:t>contractuels</w:t>
      </w:r>
      <w:r w:rsidRPr="00384232">
        <w:t xml:space="preserve"> de la </w:t>
      </w:r>
      <w:r w:rsidR="00115104" w:rsidRPr="00384232">
        <w:t>Fonction Publique Territoriale ;</w:t>
      </w:r>
    </w:p>
    <w:p w14:paraId="44FAC838" w14:textId="77777777" w:rsidR="00DA23CA" w:rsidRPr="00384232" w:rsidRDefault="00DA23CA" w:rsidP="00384232">
      <w:pPr>
        <w:spacing w:after="140"/>
        <w:jc w:val="both"/>
        <w:rPr>
          <w:rFonts w:ascii="Arial" w:hAnsi="Arial" w:cs="Arial"/>
          <w:shd w:val="clear" w:color="auto" w:fill="FFFFFF"/>
        </w:rPr>
      </w:pPr>
      <w:r w:rsidRPr="00384232">
        <w:rPr>
          <w:rFonts w:ascii="Arial" w:hAnsi="Arial" w:cs="Arial"/>
          <w:shd w:val="clear" w:color="auto" w:fill="FFFFFF"/>
        </w:rPr>
        <w:t xml:space="preserve">Vu le </w:t>
      </w:r>
      <w:r w:rsidRPr="00384232">
        <w:rPr>
          <w:rFonts w:ascii="Arial" w:hAnsi="Arial" w:cs="Arial"/>
        </w:rPr>
        <w:t>décret n° 2018-1351 du 28 décembre 2018 relatif à l'obligation de publicité des emplois vacants sur un espace numérique commun aux trois fonctions publiques</w:t>
      </w:r>
      <w:r w:rsidR="00115104" w:rsidRPr="00384232">
        <w:rPr>
          <w:rFonts w:ascii="Arial" w:hAnsi="Arial" w:cs="Arial"/>
          <w:shd w:val="clear" w:color="auto" w:fill="FFFFFF"/>
        </w:rPr>
        <w:t> ;</w:t>
      </w:r>
    </w:p>
    <w:p w14:paraId="21F2AF34" w14:textId="77777777" w:rsidR="00DA23CA" w:rsidRPr="00384232" w:rsidRDefault="00DA23CA" w:rsidP="00384232">
      <w:pPr>
        <w:spacing w:after="140"/>
        <w:jc w:val="both"/>
        <w:rPr>
          <w:rFonts w:ascii="Arial" w:hAnsi="Arial" w:cs="Arial"/>
          <w:shd w:val="clear" w:color="auto" w:fill="FFFFFF"/>
        </w:rPr>
      </w:pPr>
      <w:r w:rsidRPr="00384232">
        <w:rPr>
          <w:rFonts w:ascii="Arial" w:hAnsi="Arial" w:cs="Arial"/>
        </w:rPr>
        <w:t>Vu le décret n° 2019-1414 du 19 décembre 2019 relatif à la procédure de recrutement pour pourvoir les emplois permanents de la fonction publique ouverts aux agents contractuels</w:t>
      </w:r>
      <w:r w:rsidR="00115104" w:rsidRPr="00384232">
        <w:rPr>
          <w:rFonts w:ascii="Arial" w:hAnsi="Arial" w:cs="Arial"/>
          <w:shd w:val="clear" w:color="auto" w:fill="FFFFFF"/>
        </w:rPr>
        <w:t> ;</w:t>
      </w:r>
    </w:p>
    <w:p w14:paraId="609D2DB5" w14:textId="3CE75A32" w:rsidR="00EF247F" w:rsidRPr="00384232" w:rsidRDefault="00EF247F" w:rsidP="00384232">
      <w:pPr>
        <w:pStyle w:val="VuConsidrant"/>
      </w:pPr>
      <w:r w:rsidRPr="00384232">
        <w:t xml:space="preserve">Vu la délibération </w:t>
      </w:r>
      <w:r w:rsidR="00FC342F" w:rsidRPr="00384232">
        <w:t xml:space="preserve">n°…. </w:t>
      </w:r>
      <w:proofErr w:type="gramStart"/>
      <w:r w:rsidR="006A3B97" w:rsidRPr="00384232">
        <w:t>en</w:t>
      </w:r>
      <w:proofErr w:type="gramEnd"/>
      <w:r w:rsidR="006A3B97" w:rsidRPr="00384232">
        <w:t xml:space="preserve"> date du …. </w:t>
      </w:r>
      <w:proofErr w:type="gramStart"/>
      <w:r w:rsidR="006A3B97" w:rsidRPr="00384232">
        <w:t>c</w:t>
      </w:r>
      <w:r w:rsidRPr="00384232">
        <w:t>réant</w:t>
      </w:r>
      <w:proofErr w:type="gramEnd"/>
      <w:r w:rsidRPr="00384232">
        <w:t xml:space="preserve"> l'emploi</w:t>
      </w:r>
      <w:r w:rsidR="0099013D" w:rsidRPr="00384232">
        <w:t xml:space="preserve"> permanent</w:t>
      </w:r>
      <w:r w:rsidRPr="00384232">
        <w:t xml:space="preserve"> à temps non complet pour une dur</w:t>
      </w:r>
      <w:r w:rsidR="000A5D9B" w:rsidRPr="00384232">
        <w:t>ée hebdomadaire de …. h (inférieur</w:t>
      </w:r>
      <w:r w:rsidR="00453E62" w:rsidRPr="00384232">
        <w:t>e</w:t>
      </w:r>
      <w:r w:rsidR="000A5D9B" w:rsidRPr="00384232">
        <w:t xml:space="preserve"> à</w:t>
      </w:r>
      <w:r w:rsidRPr="00384232">
        <w:t xml:space="preserve"> 17 heures 30</w:t>
      </w:r>
      <w:r w:rsidR="00A14DC1" w:rsidRPr="00384232">
        <w:t xml:space="preserve"> </w:t>
      </w:r>
      <w:bookmarkStart w:id="2" w:name="_Hlk111644818"/>
      <w:r w:rsidR="00A14DC1" w:rsidRPr="00384232">
        <w:rPr>
          <w:i/>
        </w:rPr>
        <w:t>– pour les emplois de professeurs territoriaux d’enseignement artistique inférieur</w:t>
      </w:r>
      <w:r w:rsidR="00D21884" w:rsidRPr="00384232">
        <w:rPr>
          <w:i/>
        </w:rPr>
        <w:t>e</w:t>
      </w:r>
      <w:r w:rsidR="00A14DC1" w:rsidRPr="00384232">
        <w:rPr>
          <w:i/>
        </w:rPr>
        <w:t xml:space="preserve"> à 8 H et pour les emplois d’assistants territoriaux d’enseignement artistique inférieur</w:t>
      </w:r>
      <w:r w:rsidR="00D21884" w:rsidRPr="00384232">
        <w:rPr>
          <w:i/>
        </w:rPr>
        <w:t>e</w:t>
      </w:r>
      <w:r w:rsidR="00A14DC1" w:rsidRPr="00384232">
        <w:rPr>
          <w:i/>
        </w:rPr>
        <w:t xml:space="preserve"> à 10 H</w:t>
      </w:r>
      <w:r w:rsidRPr="00384232">
        <w:t xml:space="preserve">) </w:t>
      </w:r>
      <w:bookmarkEnd w:id="2"/>
      <w:r w:rsidRPr="00384232">
        <w:t>de .................................................................(fonctions exercées) correspondant au grade de ………………………..</w:t>
      </w:r>
      <w:r w:rsidR="001019DC" w:rsidRPr="00384232">
        <w:t>,</w:t>
      </w:r>
      <w:r w:rsidRPr="00384232">
        <w:t xml:space="preserve"> </w:t>
      </w:r>
      <w:r w:rsidRPr="00384232">
        <w:rPr>
          <w:strike/>
        </w:rPr>
        <w:t>et</w:t>
      </w:r>
      <w:r w:rsidRPr="00384232">
        <w:t xml:space="preserve"> fixant le niveau de</w:t>
      </w:r>
      <w:r w:rsidR="00115104" w:rsidRPr="00384232">
        <w:t xml:space="preserve"> recrutement et la rémunération</w:t>
      </w:r>
      <w:r w:rsidR="001019DC" w:rsidRPr="00384232">
        <w:t xml:space="preserve"> </w:t>
      </w:r>
      <w:bookmarkStart w:id="3" w:name="_Hlk111644839"/>
      <w:r w:rsidR="001019DC" w:rsidRPr="00384232">
        <w:t>et indiquant que l’emploi peut également être pourvu par un agent contractuel territorial</w:t>
      </w:r>
      <w:r w:rsidR="004A0E71" w:rsidRPr="00384232">
        <w:t xml:space="preserve"> (</w:t>
      </w:r>
      <w:r w:rsidR="004A0E71" w:rsidRPr="00384232">
        <w:rPr>
          <w:b/>
          <w:i/>
        </w:rPr>
        <w:t>conformément à l’article L313-1 du  code général de la fonction publique</w:t>
      </w:r>
      <w:r w:rsidR="004A0E71" w:rsidRPr="00384232">
        <w:t>)</w:t>
      </w:r>
      <w:r w:rsidR="00115104" w:rsidRPr="00384232">
        <w:t> ;</w:t>
      </w:r>
    </w:p>
    <w:bookmarkEnd w:id="3"/>
    <w:p w14:paraId="08EF55BE" w14:textId="77777777" w:rsidR="00B00622" w:rsidRPr="00384232" w:rsidRDefault="00B00622" w:rsidP="00384232">
      <w:pPr>
        <w:pStyle w:val="VuConsidrant"/>
      </w:pPr>
      <w:r w:rsidRPr="00384232">
        <w:t>Vu la déclaration de vacance d’emploi auprès du Centre de Gestion</w:t>
      </w:r>
      <w:r w:rsidR="00115104" w:rsidRPr="00384232">
        <w:t> </w:t>
      </w:r>
      <w:r w:rsidR="00D21884" w:rsidRPr="00384232">
        <w:t>en date du ………</w:t>
      </w:r>
      <w:proofErr w:type="gramStart"/>
      <w:r w:rsidR="00D21884" w:rsidRPr="00384232">
        <w:t>…….</w:t>
      </w:r>
      <w:proofErr w:type="gramEnd"/>
      <w:r w:rsidR="00D21884" w:rsidRPr="00384232">
        <w:t xml:space="preserve"> </w:t>
      </w:r>
      <w:r w:rsidR="00115104" w:rsidRPr="00384232">
        <w:t>;</w:t>
      </w:r>
    </w:p>
    <w:p w14:paraId="60B91D75" w14:textId="77777777" w:rsidR="00DA23CA" w:rsidRPr="00384232" w:rsidRDefault="00DA23CA" w:rsidP="00384232">
      <w:pPr>
        <w:pStyle w:val="VuConsidrant"/>
      </w:pPr>
      <w:r w:rsidRPr="00384232">
        <w:t>Vu l’avis de vacance d’emploi sur l’espace numérique commun aux trois versants de la fonction publique</w:t>
      </w:r>
      <w:r w:rsidR="00D21884" w:rsidRPr="00384232">
        <w:t xml:space="preserve"> </w:t>
      </w:r>
      <w:bookmarkStart w:id="4" w:name="_Hlk111644858"/>
      <w:r w:rsidR="00D21884" w:rsidRPr="00384232">
        <w:t>en date du ……</w:t>
      </w:r>
      <w:proofErr w:type="gramStart"/>
      <w:r w:rsidR="00D21884" w:rsidRPr="00384232">
        <w:t>…….</w:t>
      </w:r>
      <w:proofErr w:type="gramEnd"/>
      <w:r w:rsidR="00115104" w:rsidRPr="00384232">
        <w:t> ;</w:t>
      </w:r>
    </w:p>
    <w:bookmarkEnd w:id="4"/>
    <w:p w14:paraId="38ABFDA0" w14:textId="77777777" w:rsidR="00DA23CA" w:rsidRPr="00384232" w:rsidRDefault="00DA23CA" w:rsidP="00384232">
      <w:pPr>
        <w:pStyle w:val="VuConsidrant"/>
      </w:pPr>
      <w:r w:rsidRPr="00384232">
        <w:t>Vu la procédure de recrutement</w:t>
      </w:r>
      <w:r w:rsidR="00E57013" w:rsidRPr="00384232">
        <w:t xml:space="preserve"> menée conformément aux décrets précités ;</w:t>
      </w:r>
    </w:p>
    <w:p w14:paraId="392DC116" w14:textId="77777777" w:rsidR="00C51BBC" w:rsidRPr="00384232" w:rsidRDefault="00C51BBC" w:rsidP="00384232">
      <w:pPr>
        <w:pStyle w:val="VuConsidrant"/>
      </w:pPr>
      <w:bookmarkStart w:id="5" w:name="_Hlk111644870"/>
      <w:r w:rsidRPr="00384232">
        <w:t xml:space="preserve">Vu la fiche de poste précisant notamment les missions du poste, les qualifications requises pour l’exercice des fonctions, les compétences attendues, les conditions d’exercice et, le cas échéant, les sujétions particulières attachées à ce poste. </w:t>
      </w:r>
    </w:p>
    <w:bookmarkEnd w:id="5"/>
    <w:p w14:paraId="2B553A4A" w14:textId="77777777" w:rsidR="00DA23CA" w:rsidRPr="00384232" w:rsidRDefault="00DA23CA" w:rsidP="00384232">
      <w:pPr>
        <w:pStyle w:val="VuConsidrant"/>
      </w:pPr>
      <w:r w:rsidRPr="00384232">
        <w:t>Vu la candidature de M………………………………………………………………</w:t>
      </w:r>
      <w:proofErr w:type="gramStart"/>
      <w:r w:rsidRPr="00384232">
        <w:t>…….</w:t>
      </w:r>
      <w:proofErr w:type="gramEnd"/>
      <w:r w:rsidRPr="00384232">
        <w:t>. ;</w:t>
      </w:r>
    </w:p>
    <w:p w14:paraId="7FAA05CA" w14:textId="77777777" w:rsidR="00A55069" w:rsidRPr="00384232" w:rsidRDefault="00887E71" w:rsidP="00384232">
      <w:pPr>
        <w:pStyle w:val="VuConsidrant"/>
      </w:pPr>
      <w:bookmarkStart w:id="6" w:name="_Hlk111644878"/>
      <w:r w:rsidRPr="00384232">
        <w:rPr>
          <w:b/>
        </w:rPr>
        <w:t>(</w:t>
      </w:r>
      <w:r w:rsidR="008A60B0" w:rsidRPr="00384232">
        <w:rPr>
          <w:b/>
          <w:i/>
        </w:rPr>
        <w:t>Uniquement en cas de conditions de santé particulières requises pour l’admission à certaines fonctions</w:t>
      </w:r>
      <w:r w:rsidRPr="00384232">
        <w:rPr>
          <w:b/>
        </w:rPr>
        <w:t xml:space="preserve">) : </w:t>
      </w:r>
      <w:bookmarkEnd w:id="6"/>
      <w:r w:rsidR="00A55069" w:rsidRPr="00384232">
        <w:t>Vu le certificat médical attestant l’aptitude physique à l’exercice des fonctio</w:t>
      </w:r>
      <w:r w:rsidR="00115104" w:rsidRPr="00384232">
        <w:t>ns postulées en date du ………………… ;</w:t>
      </w:r>
    </w:p>
    <w:p w14:paraId="38AD1F94" w14:textId="77777777" w:rsidR="00C7470E" w:rsidRPr="00384232" w:rsidRDefault="00C7470E" w:rsidP="00384232">
      <w:pPr>
        <w:pStyle w:val="VuConsidrant"/>
      </w:pPr>
      <w:r w:rsidRPr="00384232">
        <w:t>Considérant que M……</w:t>
      </w:r>
      <w:r w:rsidR="00887E71" w:rsidRPr="00384232">
        <w:t>………………………..</w:t>
      </w:r>
      <w:r w:rsidRPr="00384232">
        <w:t>.. remplit les conditions générales de recrutement définies à l’article 2 du décret n°88-145 susvisé.</w:t>
      </w:r>
    </w:p>
    <w:p w14:paraId="64A13AB8" w14:textId="77777777" w:rsidR="00EF247F" w:rsidRPr="00384232" w:rsidRDefault="00EF247F" w:rsidP="00384232">
      <w:pPr>
        <w:pStyle w:val="VuConsidrant"/>
      </w:pPr>
      <w:r w:rsidRPr="00384232">
        <w:t xml:space="preserve">Considérant que le bon fonctionnement des services implique le recrutement d’un agent contractuel à temps non complet pour une durée hebdomadaire de …. </w:t>
      </w:r>
      <w:proofErr w:type="gramStart"/>
      <w:r w:rsidRPr="00384232">
        <w:t>h</w:t>
      </w:r>
      <w:proofErr w:type="gramEnd"/>
      <w:r w:rsidRPr="00384232">
        <w:t xml:space="preserve"> </w:t>
      </w:r>
      <w:r w:rsidR="000A5D9B" w:rsidRPr="00384232">
        <w:t>(inférieur</w:t>
      </w:r>
      <w:r w:rsidR="00453E62" w:rsidRPr="00384232">
        <w:t>e</w:t>
      </w:r>
      <w:r w:rsidR="000A5D9B" w:rsidRPr="00384232">
        <w:t xml:space="preserve"> à</w:t>
      </w:r>
      <w:r w:rsidRPr="00384232">
        <w:t xml:space="preserve"> 17 heures 30</w:t>
      </w:r>
      <w:r w:rsidR="00C7470E" w:rsidRPr="00384232">
        <w:t xml:space="preserve"> ; </w:t>
      </w:r>
      <w:bookmarkStart w:id="7" w:name="_Hlk111645235"/>
      <w:r w:rsidR="00C7470E" w:rsidRPr="00384232">
        <w:rPr>
          <w:i/>
        </w:rPr>
        <w:t>– pour les emplois de professeurs territoriaux d’enseignement artistique inférieure à 8 H et pour les emplois d’assistants territoriaux d’enseignement artistique inférieure à 10 H</w:t>
      </w:r>
      <w:r w:rsidRPr="00384232">
        <w:t>).</w:t>
      </w:r>
    </w:p>
    <w:bookmarkEnd w:id="7"/>
    <w:p w14:paraId="18568966" w14:textId="77777777" w:rsidR="00115104" w:rsidRPr="00384232" w:rsidRDefault="00115104">
      <w:pPr>
        <w:pStyle w:val="VuConsidrant"/>
      </w:pPr>
    </w:p>
    <w:p w14:paraId="4AE1DEC1" w14:textId="77777777" w:rsidR="00EF247F" w:rsidRPr="00384232" w:rsidRDefault="00EF247F">
      <w:pPr>
        <w:pStyle w:val="VuConsidrant"/>
      </w:pPr>
      <w:r w:rsidRPr="00384232">
        <w:t xml:space="preserve">Il a été convenu ce qui suit : </w:t>
      </w:r>
    </w:p>
    <w:p w14:paraId="562B5DA4" w14:textId="77777777" w:rsidR="00EF247F" w:rsidRPr="00384232" w:rsidRDefault="00EF247F" w:rsidP="00115104">
      <w:pPr>
        <w:pStyle w:val="articlen"/>
        <w:ind w:firstLine="284"/>
      </w:pPr>
      <w:r w:rsidRPr="00384232">
        <w:rPr>
          <w:u w:val="single"/>
        </w:rPr>
        <w:t>ARTICLE 1</w:t>
      </w:r>
      <w:r w:rsidRPr="00384232">
        <w:t xml:space="preserve"> : </w:t>
      </w:r>
      <w:r w:rsidRPr="00384232">
        <w:rPr>
          <w:u w:val="single"/>
        </w:rPr>
        <w:t>OBJET</w:t>
      </w:r>
      <w:r w:rsidR="00F37C9B" w:rsidRPr="00384232">
        <w:rPr>
          <w:u w:val="single"/>
        </w:rPr>
        <w:t>,</w:t>
      </w:r>
      <w:r w:rsidRPr="00384232">
        <w:rPr>
          <w:u w:val="single"/>
        </w:rPr>
        <w:t xml:space="preserve"> Durée DU CONTRAT</w:t>
      </w:r>
      <w:r w:rsidR="00F37C9B" w:rsidRPr="00384232">
        <w:rPr>
          <w:u w:val="single"/>
        </w:rPr>
        <w:t xml:space="preserve"> et </w:t>
      </w:r>
      <w:r w:rsidR="00F37C9B" w:rsidRPr="00384232">
        <w:rPr>
          <w:bCs w:val="0"/>
          <w:u w:val="single"/>
        </w:rPr>
        <w:t>CONDITIONS D’EMPLOIS</w:t>
      </w:r>
    </w:p>
    <w:p w14:paraId="58B43A03" w14:textId="15DAAA53" w:rsidR="00F37C9B" w:rsidRPr="00384232" w:rsidRDefault="00F37C9B" w:rsidP="00A22464">
      <w:pPr>
        <w:pStyle w:val="articlecontenu"/>
        <w:ind w:firstLine="0"/>
      </w:pPr>
      <w:r w:rsidRPr="00384232">
        <w:t>M ................................................ est engagé</w:t>
      </w:r>
      <w:r w:rsidRPr="00384232">
        <w:rPr>
          <w:i/>
          <w:iCs/>
        </w:rPr>
        <w:t>(e)</w:t>
      </w:r>
      <w:r w:rsidRPr="00384232">
        <w:t xml:space="preserve"> su</w:t>
      </w:r>
      <w:r w:rsidR="009B7B23" w:rsidRPr="00384232">
        <w:t xml:space="preserve">r le fondement de l’article </w:t>
      </w:r>
      <w:r w:rsidR="007025FF" w:rsidRPr="00384232">
        <w:t xml:space="preserve">L332-8 </w:t>
      </w:r>
      <w:r w:rsidR="00744971" w:rsidRPr="00384232">
        <w:t>5</w:t>
      </w:r>
      <w:r w:rsidR="007025FF" w:rsidRPr="00384232">
        <w:t>° du code général de la fonction publique</w:t>
      </w:r>
      <w:r w:rsidR="00576641" w:rsidRPr="00384232">
        <w:t xml:space="preserve"> </w:t>
      </w:r>
      <w:r w:rsidRPr="00384232">
        <w:t xml:space="preserve">susvisé pour assurer les fonctions suivantes </w:t>
      </w:r>
      <w:r w:rsidRPr="00384232">
        <w:rPr>
          <w:i/>
          <w:iCs/>
        </w:rPr>
        <w:t>(</w:t>
      </w:r>
      <w:r w:rsidRPr="00384232">
        <w:rPr>
          <w:b/>
          <w:i/>
          <w:iCs/>
          <w:sz w:val="18"/>
        </w:rPr>
        <w:t>à préciser</w:t>
      </w:r>
      <w:r w:rsidRPr="00384232">
        <w:rPr>
          <w:i/>
          <w:iCs/>
        </w:rPr>
        <w:t>) </w:t>
      </w:r>
      <w:r w:rsidRPr="00384232">
        <w:t xml:space="preserve">: ..................................................correspondant à la catégorie hiérarchique </w:t>
      </w:r>
      <w:r w:rsidR="00115104" w:rsidRPr="00384232">
        <w:t>A, B ou C (</w:t>
      </w:r>
      <w:r w:rsidR="00115104" w:rsidRPr="00384232">
        <w:rPr>
          <w:b/>
          <w:i/>
          <w:sz w:val="18"/>
        </w:rPr>
        <w:t>préciser laquelle</w:t>
      </w:r>
      <w:r w:rsidR="00115104" w:rsidRPr="00384232">
        <w:t>).</w:t>
      </w:r>
    </w:p>
    <w:p w14:paraId="15227257" w14:textId="77777777" w:rsidR="00F37C9B" w:rsidRPr="00384232" w:rsidRDefault="00F37C9B" w:rsidP="00A22464">
      <w:pPr>
        <w:pStyle w:val="articlecontenu"/>
        <w:spacing w:after="0"/>
        <w:ind w:firstLine="0"/>
      </w:pPr>
    </w:p>
    <w:p w14:paraId="658920A3" w14:textId="00C4DE11" w:rsidR="00F37C9B" w:rsidRPr="00384232" w:rsidRDefault="00F37C9B" w:rsidP="00A22464">
      <w:pPr>
        <w:pStyle w:val="articlecontenu"/>
        <w:spacing w:after="0"/>
        <w:ind w:firstLine="0"/>
      </w:pPr>
      <w:r w:rsidRPr="00384232">
        <w:lastRenderedPageBreak/>
        <w:t>Le présent contrat est conclu à compter du ………….</w:t>
      </w:r>
      <w:r w:rsidR="00576641" w:rsidRPr="00384232">
        <w:t xml:space="preserve"> </w:t>
      </w:r>
      <w:r w:rsidRPr="00384232">
        <w:t xml:space="preserve">pour une durée de ............................ </w:t>
      </w:r>
      <w:r w:rsidRPr="00384232">
        <w:rPr>
          <w:b/>
          <w:bCs/>
          <w:i/>
          <w:iCs/>
          <w:sz w:val="18"/>
        </w:rPr>
        <w:t>(maximum 3 ans)</w:t>
      </w:r>
      <w:r w:rsidRPr="00384232">
        <w:rPr>
          <w:b/>
          <w:bCs/>
          <w:i/>
          <w:iCs/>
        </w:rPr>
        <w:t xml:space="preserve">. </w:t>
      </w:r>
      <w:r w:rsidRPr="00384232">
        <w:rPr>
          <w:bCs/>
          <w:iCs/>
        </w:rPr>
        <w:t>Il prendra fin le</w:t>
      </w:r>
      <w:r w:rsidRPr="00384232">
        <w:rPr>
          <w:b/>
          <w:bCs/>
          <w:i/>
          <w:iCs/>
        </w:rPr>
        <w:t xml:space="preserve"> </w:t>
      </w:r>
      <w:r w:rsidRPr="00384232">
        <w:t>…………………</w:t>
      </w:r>
    </w:p>
    <w:p w14:paraId="58B5ED6C" w14:textId="77777777" w:rsidR="00F37C9B" w:rsidRPr="00384232" w:rsidRDefault="00F37C9B" w:rsidP="00A22464">
      <w:pPr>
        <w:pStyle w:val="articlecontenu"/>
        <w:spacing w:after="0"/>
        <w:ind w:firstLine="567"/>
        <w:rPr>
          <w:i/>
          <w:iCs/>
        </w:rPr>
      </w:pPr>
    </w:p>
    <w:p w14:paraId="56622AC4" w14:textId="77777777" w:rsidR="00115104" w:rsidRPr="00384232" w:rsidRDefault="00115104" w:rsidP="00721DE6">
      <w:pPr>
        <w:pStyle w:val="articlecontenu"/>
        <w:ind w:firstLine="0"/>
        <w:rPr>
          <w:iCs/>
        </w:rPr>
      </w:pPr>
      <w:r w:rsidRPr="00384232">
        <w:rPr>
          <w:iCs/>
        </w:rPr>
        <w:t>(</w:t>
      </w:r>
      <w:proofErr w:type="gramStart"/>
      <w:r w:rsidRPr="00384232">
        <w:rPr>
          <w:b/>
          <w:i/>
          <w:iCs/>
          <w:sz w:val="18"/>
        </w:rPr>
        <w:t>le</w:t>
      </w:r>
      <w:proofErr w:type="gramEnd"/>
      <w:r w:rsidRPr="00384232">
        <w:rPr>
          <w:b/>
          <w:i/>
          <w:iCs/>
          <w:sz w:val="18"/>
        </w:rPr>
        <w:t xml:space="preserve"> cas échéant</w:t>
      </w:r>
      <w:r w:rsidRPr="00384232">
        <w:rPr>
          <w:iCs/>
        </w:rPr>
        <w:t xml:space="preserve">) M ................................................................................................. </w:t>
      </w:r>
      <w:proofErr w:type="gramStart"/>
      <w:r w:rsidRPr="00384232">
        <w:rPr>
          <w:iCs/>
        </w:rPr>
        <w:t>est</w:t>
      </w:r>
      <w:proofErr w:type="gramEnd"/>
      <w:r w:rsidRPr="00384232">
        <w:rPr>
          <w:iCs/>
        </w:rPr>
        <w:t xml:space="preserve"> soumis(e) à une période d’essai de .............................., </w:t>
      </w:r>
      <w:r w:rsidRPr="00384232">
        <w:t>(</w:t>
      </w:r>
      <w:r w:rsidRPr="00384232">
        <w:rPr>
          <w:b/>
          <w:bCs/>
          <w:i/>
          <w:iCs/>
          <w:sz w:val="18"/>
        </w:rPr>
        <w:t xml:space="preserve">durée modulée en fonction de la durée du contrat </w:t>
      </w:r>
      <w:r w:rsidR="00DA6FD3" w:rsidRPr="00384232">
        <w:rPr>
          <w:b/>
          <w:bCs/>
          <w:i/>
          <w:iCs/>
          <w:sz w:val="18"/>
        </w:rPr>
        <w:t>voir</w:t>
      </w:r>
      <w:r w:rsidRPr="00384232">
        <w:rPr>
          <w:b/>
          <w:bCs/>
          <w:i/>
          <w:iCs/>
          <w:sz w:val="18"/>
        </w:rPr>
        <w:t xml:space="preserve"> article 4 décret </w:t>
      </w:r>
      <w:r w:rsidR="009B675B" w:rsidRPr="00384232">
        <w:rPr>
          <w:b/>
          <w:bCs/>
          <w:i/>
          <w:iCs/>
          <w:sz w:val="18"/>
        </w:rPr>
        <w:t>n°</w:t>
      </w:r>
      <w:r w:rsidRPr="00384232">
        <w:rPr>
          <w:b/>
          <w:bCs/>
          <w:i/>
          <w:iCs/>
          <w:sz w:val="18"/>
        </w:rPr>
        <w:t>88-145</w:t>
      </w:r>
      <w:r w:rsidRPr="00384232">
        <w:rPr>
          <w:iCs/>
        </w:rPr>
        <w:t>).</w:t>
      </w:r>
    </w:p>
    <w:p w14:paraId="0F0F7593" w14:textId="77777777" w:rsidR="00115104" w:rsidRPr="00384232" w:rsidRDefault="00115104" w:rsidP="00721DE6">
      <w:pPr>
        <w:pStyle w:val="articlecontenu"/>
        <w:ind w:firstLine="0"/>
        <w:rPr>
          <w:strike/>
        </w:rPr>
      </w:pPr>
      <w:r w:rsidRPr="00384232">
        <w:rPr>
          <w:iCs/>
        </w:rPr>
        <w:t>(</w:t>
      </w:r>
      <w:proofErr w:type="gramStart"/>
      <w:r w:rsidRPr="00384232">
        <w:rPr>
          <w:b/>
          <w:i/>
          <w:iCs/>
          <w:sz w:val="18"/>
        </w:rPr>
        <w:t>le</w:t>
      </w:r>
      <w:proofErr w:type="gramEnd"/>
      <w:r w:rsidRPr="00384232">
        <w:rPr>
          <w:b/>
          <w:i/>
          <w:iCs/>
          <w:sz w:val="18"/>
        </w:rPr>
        <w:t xml:space="preserve"> cas échéant</w:t>
      </w:r>
      <w:r w:rsidRPr="00384232">
        <w:rPr>
          <w:iCs/>
        </w:rPr>
        <w:t>) La période d’essai pourra être renouvelée une fois pour une durée au plus égale à sa durée initiale.</w:t>
      </w:r>
    </w:p>
    <w:p w14:paraId="5F1E501B" w14:textId="2A502B1E" w:rsidR="006E2637" w:rsidRPr="00384232" w:rsidRDefault="00114514" w:rsidP="00F37C9B">
      <w:pPr>
        <w:pStyle w:val="articlecontenu"/>
        <w:ind w:firstLine="0"/>
        <w:rPr>
          <w:i/>
        </w:rPr>
      </w:pPr>
      <w:r w:rsidRPr="00384232">
        <w:t>[</w:t>
      </w:r>
      <w:r w:rsidR="009C1881" w:rsidRPr="00384232">
        <w:rPr>
          <w:b/>
        </w:rPr>
        <w:t>NB</w:t>
      </w:r>
      <w:r w:rsidRPr="00384232">
        <w:rPr>
          <w:b/>
        </w:rPr>
        <w:t xml:space="preserve"> : </w:t>
      </w:r>
      <w:r w:rsidR="009B675B" w:rsidRPr="00384232">
        <w:rPr>
          <w:i/>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28F4157E" w14:textId="77777777" w:rsidR="00F37C9B" w:rsidRPr="00384232" w:rsidRDefault="006E2637" w:rsidP="00F37C9B">
      <w:pPr>
        <w:pStyle w:val="articlecontenu"/>
        <w:ind w:firstLine="0"/>
        <w:rPr>
          <w:i/>
        </w:rPr>
      </w:pPr>
      <w:bookmarkStart w:id="8" w:name="_Hlk111645708"/>
      <w:r w:rsidRPr="00384232">
        <w:rPr>
          <w:i/>
        </w:rPr>
        <w:t xml:space="preserve">De même, si la possibilité du renouvellement </w:t>
      </w:r>
      <w:r w:rsidR="00866914" w:rsidRPr="00384232">
        <w:rPr>
          <w:i/>
        </w:rPr>
        <w:t xml:space="preserve">de la période d’essai </w:t>
      </w:r>
      <w:r w:rsidRPr="00384232">
        <w:rPr>
          <w:i/>
        </w:rPr>
        <w:t>n’est pas expressément stipulé</w:t>
      </w:r>
      <w:r w:rsidR="00866914" w:rsidRPr="00384232">
        <w:rPr>
          <w:i/>
        </w:rPr>
        <w:t>e</w:t>
      </w:r>
      <w:r w:rsidRPr="00384232">
        <w:rPr>
          <w:i/>
        </w:rPr>
        <w:t xml:space="preserve"> par le contrat, </w:t>
      </w:r>
      <w:r w:rsidR="00866914" w:rsidRPr="00384232">
        <w:rPr>
          <w:i/>
        </w:rPr>
        <w:t>celle-ci</w:t>
      </w:r>
      <w:r w:rsidRPr="00384232">
        <w:rPr>
          <w:i/>
        </w:rPr>
        <w:t xml:space="preserve"> ne pourra pas être renouvelée</w:t>
      </w:r>
      <w:bookmarkEnd w:id="8"/>
      <w:r w:rsidR="009B675B" w:rsidRPr="00384232">
        <w:rPr>
          <w:i/>
        </w:rPr>
        <w:t>]</w:t>
      </w:r>
    </w:p>
    <w:p w14:paraId="36E95C04" w14:textId="73FED528" w:rsidR="00F37C9B" w:rsidRPr="00384232" w:rsidRDefault="00F37C9B" w:rsidP="00721DE6">
      <w:pPr>
        <w:pStyle w:val="articlecontenu"/>
        <w:ind w:firstLine="0"/>
      </w:pPr>
      <w:r w:rsidRPr="00384232">
        <w:t>M……</w:t>
      </w:r>
      <w:proofErr w:type="gramStart"/>
      <w:r w:rsidRPr="00384232">
        <w:t>…….</w:t>
      </w:r>
      <w:proofErr w:type="gramEnd"/>
      <w:r w:rsidRPr="00384232">
        <w:t xml:space="preserve">. </w:t>
      </w:r>
      <w:proofErr w:type="gramStart"/>
      <w:r w:rsidRPr="00384232">
        <w:t>exercera</w:t>
      </w:r>
      <w:proofErr w:type="gramEnd"/>
      <w:r w:rsidRPr="00384232">
        <w:t xml:space="preserve"> ses fonctions </w:t>
      </w:r>
      <w:r w:rsidRPr="00384232">
        <w:rPr>
          <w:i/>
        </w:rPr>
        <w:t>……………………..(préciser le service dans l’organigramme</w:t>
      </w:r>
      <w:r w:rsidR="00284FAF" w:rsidRPr="00384232">
        <w:rPr>
          <w:i/>
        </w:rPr>
        <w:t>, le ou les lieux d’affectation</w:t>
      </w:r>
      <w:r w:rsidRPr="00384232">
        <w:rPr>
          <w:i/>
        </w:rPr>
        <w:t>…),</w:t>
      </w:r>
      <w:r w:rsidRPr="00384232">
        <w:t xml:space="preserve"> à temps non complet à raison de …….heures hebdomadaires</w:t>
      </w:r>
      <w:bookmarkStart w:id="9" w:name="_Hlk111645764"/>
      <w:r w:rsidR="0041435B" w:rsidRPr="00384232">
        <w:t xml:space="preserve">, dans les conditions définies </w:t>
      </w:r>
      <w:r w:rsidR="00583C2F" w:rsidRPr="00384232">
        <w:t xml:space="preserve">notamment </w:t>
      </w:r>
      <w:r w:rsidR="0041435B" w:rsidRPr="00384232">
        <w:t>par la délibération créant l’emploi occupé et par celle relative à la durée du travail au sein de la collectivité employeur.</w:t>
      </w:r>
    </w:p>
    <w:p w14:paraId="317BC5BE" w14:textId="77777777" w:rsidR="006A3B97" w:rsidRPr="00384232" w:rsidRDefault="006A3B97" w:rsidP="00EF7A43">
      <w:pPr>
        <w:pStyle w:val="articlecontenu"/>
        <w:ind w:firstLine="0"/>
        <w:rPr>
          <w:i/>
        </w:rPr>
      </w:pPr>
      <w:r w:rsidRPr="00384232">
        <w:t>Les horaires de travail sont </w:t>
      </w:r>
      <w:proofErr w:type="gramStart"/>
      <w:r w:rsidRPr="00384232">
        <w:t>…….</w:t>
      </w:r>
      <w:proofErr w:type="gramEnd"/>
      <w:r w:rsidRPr="00384232">
        <w:t>.</w:t>
      </w:r>
      <w:r w:rsidR="00991F4C" w:rsidRPr="00384232">
        <w:t>(</w:t>
      </w:r>
      <w:r w:rsidR="00991F4C" w:rsidRPr="00384232">
        <w:rPr>
          <w:i/>
        </w:rPr>
        <w:t xml:space="preserve">ou </w:t>
      </w:r>
      <w:r w:rsidR="00DA6FD3" w:rsidRPr="00384232">
        <w:rPr>
          <w:i/>
        </w:rPr>
        <w:t>« </w:t>
      </w:r>
      <w:r w:rsidR="00991F4C" w:rsidRPr="00384232">
        <w:rPr>
          <w:i/>
        </w:rPr>
        <w:t>définies dans le document récapitulant l’ensemble des instructions figurant en annexe du présent contrat</w:t>
      </w:r>
      <w:r w:rsidR="00DA6FD3" w:rsidRPr="00384232">
        <w:rPr>
          <w:i/>
        </w:rPr>
        <w:t> »</w:t>
      </w:r>
      <w:r w:rsidR="00991F4C" w:rsidRPr="00384232">
        <w:rPr>
          <w:i/>
        </w:rPr>
        <w:t>).</w:t>
      </w:r>
    </w:p>
    <w:bookmarkEnd w:id="9"/>
    <w:p w14:paraId="501B310B" w14:textId="77777777" w:rsidR="00FA2F06" w:rsidRPr="00384232" w:rsidRDefault="00EF247F" w:rsidP="00115104">
      <w:pPr>
        <w:pStyle w:val="articlen"/>
        <w:ind w:firstLine="284"/>
      </w:pPr>
      <w:r w:rsidRPr="00384232">
        <w:rPr>
          <w:u w:val="single"/>
        </w:rPr>
        <w:t>ARTICLE 2</w:t>
      </w:r>
      <w:r w:rsidRPr="00384232">
        <w:t xml:space="preserve"> : </w:t>
      </w:r>
      <w:r w:rsidRPr="00384232">
        <w:rPr>
          <w:u w:val="single"/>
        </w:rPr>
        <w:t>DROITS ET OBLIGATIONS</w:t>
      </w:r>
    </w:p>
    <w:p w14:paraId="3E355AEC" w14:textId="77777777" w:rsidR="00EF247F" w:rsidRPr="00384232" w:rsidRDefault="00EF247F" w:rsidP="00721DE6">
      <w:pPr>
        <w:pStyle w:val="articlecontenu"/>
        <w:ind w:firstLine="0"/>
      </w:pPr>
      <w:r w:rsidRPr="00384232">
        <w:t>M .......................................................................... est soumis</w:t>
      </w:r>
      <w:r w:rsidRPr="00384232">
        <w:rPr>
          <w:i/>
          <w:iCs/>
        </w:rPr>
        <w:t xml:space="preserve">(e) </w:t>
      </w:r>
      <w:r w:rsidRPr="00384232">
        <w:t>pendant toute la période d'exécution du présent contrat aux droits et obligations des fonctionnaires tels que définis</w:t>
      </w:r>
      <w:r w:rsidR="007025FF" w:rsidRPr="00384232">
        <w:t xml:space="preserve"> par</w:t>
      </w:r>
      <w:r w:rsidRPr="00384232">
        <w:t xml:space="preserve"> </w:t>
      </w:r>
      <w:r w:rsidR="007025FF" w:rsidRPr="00384232">
        <w:t xml:space="preserve">le code général de la fonction publique </w:t>
      </w:r>
      <w:r w:rsidRPr="00384232">
        <w:t>et par le décret n° 88-145 du 15 février 1988 susvisés.</w:t>
      </w:r>
    </w:p>
    <w:p w14:paraId="1FEDE71A" w14:textId="77777777" w:rsidR="00EF247F" w:rsidRPr="00384232" w:rsidRDefault="00EF247F" w:rsidP="00721DE6">
      <w:pPr>
        <w:pStyle w:val="articlecontenu"/>
        <w:ind w:firstLine="0"/>
      </w:pPr>
      <w:r w:rsidRPr="00384232">
        <w:t>En cas de manquement à ces obligations, le régime disciplinaire prévu par le décret précité pourra être appliqué.</w:t>
      </w:r>
    </w:p>
    <w:p w14:paraId="04C7A259" w14:textId="77777777" w:rsidR="00EF247F" w:rsidRPr="00384232" w:rsidRDefault="00EF247F" w:rsidP="00115104">
      <w:pPr>
        <w:pStyle w:val="articlen"/>
        <w:ind w:firstLine="284"/>
      </w:pPr>
      <w:r w:rsidRPr="00384232">
        <w:rPr>
          <w:u w:val="single"/>
        </w:rPr>
        <w:t>ARTICLE 3</w:t>
      </w:r>
      <w:r w:rsidRPr="00384232">
        <w:t xml:space="preserve"> : </w:t>
      </w:r>
      <w:r w:rsidRPr="00384232">
        <w:rPr>
          <w:u w:val="single"/>
        </w:rPr>
        <w:t>Rémunération</w:t>
      </w:r>
    </w:p>
    <w:p w14:paraId="79ABD1E6" w14:textId="444BEE54" w:rsidR="00F37C9B" w:rsidRPr="00384232" w:rsidRDefault="00F37C9B" w:rsidP="00721DE6">
      <w:pPr>
        <w:pStyle w:val="articlecontenu"/>
        <w:ind w:firstLine="0"/>
      </w:pPr>
      <w:r w:rsidRPr="00384232">
        <w:t xml:space="preserve">Pour l'exécution du présent contrat, M .......................................................................... </w:t>
      </w:r>
      <w:proofErr w:type="gramStart"/>
      <w:r w:rsidRPr="00384232">
        <w:t>perçoit</w:t>
      </w:r>
      <w:proofErr w:type="gramEnd"/>
      <w:r w:rsidRPr="00384232">
        <w:t xml:space="preserve"> une rémunération mensuelle calculée sur la base </w:t>
      </w:r>
      <w:r w:rsidR="00576641" w:rsidRPr="00384232">
        <w:t>de …</w:t>
      </w:r>
      <w:r w:rsidRPr="00384232">
        <w:t xml:space="preserve"> /35</w:t>
      </w:r>
      <w:r w:rsidRPr="00384232">
        <w:rPr>
          <w:vertAlign w:val="superscript"/>
        </w:rPr>
        <w:t>ème</w:t>
      </w:r>
      <w:r w:rsidRPr="00384232">
        <w:t xml:space="preserve">, de l'indice brut .....…....., indice majoré .....…......., </w:t>
      </w:r>
      <w:bookmarkStart w:id="10" w:name="_Hlk111645825"/>
      <w:r w:rsidR="00173F67" w:rsidRPr="00384232">
        <w:t xml:space="preserve">et si les conditions en sont remplies </w:t>
      </w:r>
      <w:bookmarkEnd w:id="10"/>
      <w:r w:rsidRPr="00384232">
        <w:t xml:space="preserve">l'indemnité de résidence et le supplément familial de traitement, </w:t>
      </w:r>
      <w:r w:rsidRPr="00384232">
        <w:rPr>
          <w:i/>
          <w:iCs/>
        </w:rPr>
        <w:t>(</w:t>
      </w:r>
      <w:r w:rsidRPr="00384232">
        <w:rPr>
          <w:b/>
          <w:i/>
          <w:iCs/>
          <w:sz w:val="18"/>
        </w:rPr>
        <w:t>le cas échéant</w:t>
      </w:r>
      <w:r w:rsidRPr="00384232">
        <w:rPr>
          <w:i/>
          <w:iCs/>
        </w:rPr>
        <w:t>)</w:t>
      </w:r>
      <w:r w:rsidRPr="00384232">
        <w:t xml:space="preserve"> les primes et indemnités instituées par l’assemblée délibérante</w:t>
      </w:r>
      <w:r w:rsidR="009B7B23" w:rsidRPr="00384232">
        <w:t>.</w:t>
      </w:r>
    </w:p>
    <w:p w14:paraId="4FA04CC8" w14:textId="77777777" w:rsidR="00EF247F" w:rsidRPr="00384232" w:rsidRDefault="00EF247F" w:rsidP="00115104">
      <w:pPr>
        <w:pStyle w:val="articlen"/>
        <w:ind w:firstLine="284"/>
      </w:pPr>
      <w:r w:rsidRPr="00384232">
        <w:rPr>
          <w:u w:val="single"/>
        </w:rPr>
        <w:t>ARTICLE 4</w:t>
      </w:r>
      <w:r w:rsidRPr="00384232">
        <w:t xml:space="preserve"> : </w:t>
      </w:r>
      <w:r w:rsidRPr="00384232">
        <w:rPr>
          <w:u w:val="single"/>
        </w:rPr>
        <w:t>Sécurité SOCIALE - RETRAITE</w:t>
      </w:r>
    </w:p>
    <w:p w14:paraId="53AE619B" w14:textId="77777777" w:rsidR="00EF247F" w:rsidRPr="00384232" w:rsidRDefault="00EF247F" w:rsidP="00721DE6">
      <w:pPr>
        <w:pStyle w:val="articlecontenu"/>
        <w:ind w:firstLine="0"/>
      </w:pPr>
      <w:r w:rsidRPr="00384232">
        <w:t xml:space="preserve">Pendant toute la durée du présent contrat, la rémunération de M .................................................. </w:t>
      </w:r>
      <w:proofErr w:type="gramStart"/>
      <w:r w:rsidRPr="00384232">
        <w:t>est</w:t>
      </w:r>
      <w:proofErr w:type="gramEnd"/>
      <w:r w:rsidRPr="00384232">
        <w:t xml:space="preserve"> soumise aux cotisations sociales prévues par le régime général de la Sécurité Sociale.</w:t>
      </w:r>
    </w:p>
    <w:p w14:paraId="63E3660D" w14:textId="77777777" w:rsidR="00EF247F" w:rsidRPr="00384232" w:rsidRDefault="00EF247F" w:rsidP="00721DE6">
      <w:pPr>
        <w:pStyle w:val="articlecontenu"/>
        <w:ind w:firstLine="0"/>
      </w:pPr>
      <w:r w:rsidRPr="00384232">
        <w:t xml:space="preserve">M ................................................................................ </w:t>
      </w:r>
      <w:proofErr w:type="gramStart"/>
      <w:r w:rsidRPr="00384232">
        <w:t>est</w:t>
      </w:r>
      <w:proofErr w:type="gramEnd"/>
      <w:r w:rsidRPr="00384232">
        <w:t xml:space="preserve"> affilié</w:t>
      </w:r>
      <w:r w:rsidRPr="00384232">
        <w:rPr>
          <w:i/>
          <w:iCs/>
        </w:rPr>
        <w:t xml:space="preserve">(e) </w:t>
      </w:r>
      <w:r w:rsidRPr="00384232">
        <w:t xml:space="preserve"> à l'IRCANTEC.</w:t>
      </w:r>
    </w:p>
    <w:p w14:paraId="25CEEC66" w14:textId="77777777" w:rsidR="00FA2F06" w:rsidRPr="00384232" w:rsidRDefault="00FA2F06">
      <w:pPr>
        <w:pStyle w:val="articlecontenu"/>
      </w:pPr>
    </w:p>
    <w:p w14:paraId="0E4FB935" w14:textId="5DF9B82B" w:rsidR="00FA2F06" w:rsidRPr="00384232" w:rsidRDefault="00FA2F06" w:rsidP="00115104">
      <w:pPr>
        <w:pStyle w:val="articlecontenu"/>
        <w:spacing w:after="120"/>
        <w:rPr>
          <w:b/>
          <w:bCs/>
          <w:sz w:val="18"/>
        </w:rPr>
      </w:pPr>
      <w:r w:rsidRPr="00384232">
        <w:rPr>
          <w:b/>
          <w:bCs/>
          <w:u w:val="single"/>
        </w:rPr>
        <w:t>ARTICLE 5</w:t>
      </w:r>
      <w:r w:rsidRPr="00384232">
        <w:rPr>
          <w:b/>
          <w:bCs/>
        </w:rPr>
        <w:t xml:space="preserve"> : </w:t>
      </w:r>
      <w:r w:rsidRPr="00384232">
        <w:rPr>
          <w:b/>
          <w:bCs/>
          <w:u w:val="single"/>
        </w:rPr>
        <w:t>FORMATION D’INTÉGRATION</w:t>
      </w:r>
      <w:r w:rsidR="00E57013" w:rsidRPr="00384232">
        <w:rPr>
          <w:b/>
          <w:bCs/>
          <w:u w:val="single"/>
        </w:rPr>
        <w:t xml:space="preserve"> ET DE PROFESSIONNALISATION</w:t>
      </w:r>
      <w:r w:rsidRPr="00384232">
        <w:rPr>
          <w:b/>
          <w:bCs/>
        </w:rPr>
        <w:t xml:space="preserve"> </w:t>
      </w:r>
      <w:r w:rsidRPr="00384232">
        <w:rPr>
          <w:b/>
          <w:bCs/>
          <w:sz w:val="18"/>
        </w:rPr>
        <w:t>(POUR LES</w:t>
      </w:r>
      <w:r w:rsidR="0007089A" w:rsidRPr="00384232">
        <w:rPr>
          <w:b/>
          <w:bCs/>
          <w:sz w:val="18"/>
        </w:rPr>
        <w:t xml:space="preserve"> AGENTS RECRUTES</w:t>
      </w:r>
      <w:r w:rsidR="00A15284" w:rsidRPr="00384232">
        <w:rPr>
          <w:b/>
          <w:bCs/>
          <w:sz w:val="18"/>
        </w:rPr>
        <w:t xml:space="preserve"> POUR UNE DUREE SUPERIEURE </w:t>
      </w:r>
      <w:r w:rsidR="003C01D6" w:rsidRPr="00384232">
        <w:rPr>
          <w:b/>
          <w:bCs/>
          <w:sz w:val="18"/>
        </w:rPr>
        <w:t xml:space="preserve">OU EGALE </w:t>
      </w:r>
      <w:r w:rsidR="00A15284" w:rsidRPr="00384232">
        <w:rPr>
          <w:b/>
          <w:bCs/>
          <w:sz w:val="18"/>
        </w:rPr>
        <w:t>A UN AN</w:t>
      </w:r>
      <w:r w:rsidRPr="00384232">
        <w:rPr>
          <w:b/>
          <w:bCs/>
          <w:sz w:val="18"/>
        </w:rPr>
        <w:t>)</w:t>
      </w:r>
    </w:p>
    <w:p w14:paraId="2380E9EB" w14:textId="7A5BD20E" w:rsidR="00FA2F06" w:rsidRPr="00384232" w:rsidRDefault="00FA2F06" w:rsidP="00FA2F06">
      <w:pPr>
        <w:jc w:val="both"/>
        <w:rPr>
          <w:rFonts w:ascii="Arial" w:hAnsi="Arial" w:cs="Arial"/>
        </w:rPr>
      </w:pPr>
      <w:r w:rsidRPr="00384232">
        <w:rPr>
          <w:rFonts w:ascii="Arial" w:hAnsi="Arial" w:cs="Arial"/>
        </w:rPr>
        <w:t>M………………………………………………………………</w:t>
      </w:r>
      <w:r w:rsidR="00576641" w:rsidRPr="00384232">
        <w:rPr>
          <w:rFonts w:ascii="Arial" w:hAnsi="Arial" w:cs="Arial"/>
        </w:rPr>
        <w:t xml:space="preserve"> </w:t>
      </w:r>
      <w:r w:rsidRPr="00384232">
        <w:rPr>
          <w:rFonts w:ascii="Arial" w:hAnsi="Arial" w:cs="Arial"/>
        </w:rPr>
        <w:t xml:space="preserve">est astreint(e) à suivre </w:t>
      </w:r>
      <w:r w:rsidR="00E57013" w:rsidRPr="00384232">
        <w:rPr>
          <w:rFonts w:ascii="Arial" w:hAnsi="Arial" w:cs="Arial"/>
        </w:rPr>
        <w:t>les</w:t>
      </w:r>
      <w:r w:rsidRPr="00384232">
        <w:rPr>
          <w:rFonts w:ascii="Arial" w:hAnsi="Arial" w:cs="Arial"/>
        </w:rPr>
        <w:t xml:space="preserve"> formation</w:t>
      </w:r>
      <w:r w:rsidR="00E57013" w:rsidRPr="00384232">
        <w:rPr>
          <w:rFonts w:ascii="Arial" w:hAnsi="Arial" w:cs="Arial"/>
        </w:rPr>
        <w:t>s</w:t>
      </w:r>
      <w:r w:rsidRPr="00384232">
        <w:rPr>
          <w:rFonts w:ascii="Arial" w:hAnsi="Arial" w:cs="Arial"/>
        </w:rPr>
        <w:t xml:space="preserve"> d’intégration</w:t>
      </w:r>
      <w:r w:rsidR="00E57013" w:rsidRPr="00384232">
        <w:rPr>
          <w:rFonts w:ascii="Arial" w:hAnsi="Arial" w:cs="Arial"/>
        </w:rPr>
        <w:t xml:space="preserve"> et de professionnalisation</w:t>
      </w:r>
      <w:r w:rsidRPr="00384232">
        <w:t xml:space="preserve"> </w:t>
      </w:r>
      <w:r w:rsidRPr="00384232">
        <w:rPr>
          <w:rFonts w:ascii="Arial" w:hAnsi="Arial" w:cs="Arial"/>
        </w:rPr>
        <w:t>mentionnée</w:t>
      </w:r>
      <w:r w:rsidR="00E57013" w:rsidRPr="00384232">
        <w:rPr>
          <w:rFonts w:ascii="Arial" w:hAnsi="Arial" w:cs="Arial"/>
        </w:rPr>
        <w:t>s</w:t>
      </w:r>
      <w:r w:rsidRPr="00384232">
        <w:rPr>
          <w:rFonts w:ascii="Arial" w:hAnsi="Arial" w:cs="Arial"/>
        </w:rPr>
        <w:t xml:space="preserve"> à l’article</w:t>
      </w:r>
      <w:r w:rsidR="007025FF" w:rsidRPr="00384232">
        <w:rPr>
          <w:rFonts w:ascii="Arial" w:hAnsi="Arial" w:cs="Arial"/>
        </w:rPr>
        <w:t xml:space="preserve"> L422-21 </w:t>
      </w:r>
      <w:r w:rsidR="003244DD" w:rsidRPr="00384232">
        <w:rPr>
          <w:rFonts w:ascii="Arial" w:hAnsi="Arial" w:cs="Arial"/>
        </w:rPr>
        <w:t>du code général de la fonction publique</w:t>
      </w:r>
      <w:r w:rsidR="00E57013" w:rsidRPr="00384232">
        <w:rPr>
          <w:rFonts w:ascii="Arial" w:hAnsi="Arial" w:cs="Arial"/>
        </w:rPr>
        <w:t>.</w:t>
      </w:r>
    </w:p>
    <w:p w14:paraId="239A90AC" w14:textId="77777777" w:rsidR="00FA2F06" w:rsidRPr="00384232" w:rsidRDefault="00FA2F06">
      <w:pPr>
        <w:pStyle w:val="articlecontenu"/>
      </w:pPr>
    </w:p>
    <w:p w14:paraId="7BACE814" w14:textId="77777777" w:rsidR="006920E0" w:rsidRPr="00384232" w:rsidRDefault="006920E0">
      <w:pPr>
        <w:rPr>
          <w:rFonts w:ascii="Arial" w:hAnsi="Arial" w:cs="Arial"/>
          <w:b/>
          <w:bCs/>
          <w:caps/>
          <w:u w:val="single"/>
        </w:rPr>
      </w:pPr>
      <w:r w:rsidRPr="00384232">
        <w:rPr>
          <w:u w:val="single"/>
        </w:rPr>
        <w:br w:type="page"/>
      </w:r>
    </w:p>
    <w:p w14:paraId="3350400D" w14:textId="77777777" w:rsidR="00EF247F" w:rsidRPr="00384232" w:rsidRDefault="00EF247F" w:rsidP="00115104">
      <w:pPr>
        <w:pStyle w:val="articlen"/>
        <w:ind w:firstLine="284"/>
      </w:pPr>
      <w:r w:rsidRPr="00384232">
        <w:rPr>
          <w:u w:val="single"/>
        </w:rPr>
        <w:lastRenderedPageBreak/>
        <w:t xml:space="preserve">ARTICLE 5 </w:t>
      </w:r>
      <w:r w:rsidR="00FA2F06" w:rsidRPr="00384232">
        <w:rPr>
          <w:u w:val="single"/>
        </w:rPr>
        <w:t>OU 6</w:t>
      </w:r>
      <w:r w:rsidR="00FA2F06" w:rsidRPr="00384232">
        <w:t xml:space="preserve"> </w:t>
      </w:r>
      <w:r w:rsidRPr="00384232">
        <w:t xml:space="preserve">: </w:t>
      </w:r>
      <w:r w:rsidRPr="00384232">
        <w:rPr>
          <w:u w:val="single"/>
        </w:rPr>
        <w:t>RENOUVELLEMENT DU CONTRAT</w:t>
      </w:r>
    </w:p>
    <w:p w14:paraId="28B60512" w14:textId="3D281735" w:rsidR="00F37C9B" w:rsidRPr="00384232" w:rsidRDefault="00F37C9B" w:rsidP="00721DE6">
      <w:pPr>
        <w:pStyle w:val="articlecontenu"/>
        <w:ind w:firstLine="0"/>
      </w:pPr>
      <w:r w:rsidRPr="00384232">
        <w:t xml:space="preserve">Le présent contrat est susceptible de renouvellement par reconduction expresse pour une durée maximum de 3 ans dans la limite d’une durée totale de 6 ans. L'autorité territoriale notifie son intention de renouveler </w:t>
      </w:r>
      <w:r w:rsidR="00954241" w:rsidRPr="00384232">
        <w:t xml:space="preserve">ou non </w:t>
      </w:r>
      <w:r w:rsidRPr="00384232">
        <w:t>l'engagement au plus tard :</w:t>
      </w:r>
    </w:p>
    <w:p w14:paraId="69ED4EEA" w14:textId="77777777" w:rsidR="00F37C9B" w:rsidRPr="00384232" w:rsidRDefault="00F37C9B" w:rsidP="00F37C9B">
      <w:pPr>
        <w:pStyle w:val="articlecontenu"/>
        <w:spacing w:after="0"/>
        <w:ind w:left="284" w:firstLine="283"/>
      </w:pPr>
      <w:r w:rsidRPr="00384232">
        <w:t>- 8 jours avant le terme de l'engagement pour un agent recruté pour une durée inférieure à 6 mois,</w:t>
      </w:r>
      <w:r w:rsidR="00A15284" w:rsidRPr="00384232">
        <w:t xml:space="preserve"> *</w:t>
      </w:r>
    </w:p>
    <w:p w14:paraId="4FF95CDF" w14:textId="77777777" w:rsidR="00F37C9B" w:rsidRPr="00384232" w:rsidRDefault="00F37C9B" w:rsidP="00F37C9B">
      <w:pPr>
        <w:pStyle w:val="articlecontenu"/>
        <w:spacing w:after="0"/>
        <w:ind w:left="709" w:hanging="142"/>
      </w:pPr>
      <w:r w:rsidRPr="00384232">
        <w:t>- 1 mois avant le terme de l'engagement pour un agent recruté pour une durée égale ou supérieure à 6 mois et inférieure à 2 ans,</w:t>
      </w:r>
      <w:r w:rsidR="00A15284" w:rsidRPr="00384232">
        <w:t xml:space="preserve"> *</w:t>
      </w:r>
    </w:p>
    <w:p w14:paraId="2C6CA623" w14:textId="77777777" w:rsidR="00F37C9B" w:rsidRPr="00384232" w:rsidRDefault="00F37C9B" w:rsidP="00F37C9B">
      <w:pPr>
        <w:pStyle w:val="articlecontenu"/>
        <w:spacing w:after="0"/>
        <w:ind w:left="709" w:hanging="142"/>
      </w:pPr>
      <w:r w:rsidRPr="00384232">
        <w:t>- 2 mois avant le terme de l'engagement pour un agent recruté pour une durée supérieure ou égale à 2 ans</w:t>
      </w:r>
      <w:r w:rsidR="00A15284" w:rsidRPr="00384232">
        <w:t>, *</w:t>
      </w:r>
    </w:p>
    <w:p w14:paraId="5F2E5F5C" w14:textId="77777777" w:rsidR="00F37C9B" w:rsidRPr="00384232" w:rsidRDefault="00F37C9B" w:rsidP="00F37C9B">
      <w:pPr>
        <w:pStyle w:val="articlecontenu"/>
        <w:spacing w:after="0"/>
        <w:ind w:firstLine="567"/>
      </w:pPr>
      <w:r w:rsidRPr="00384232">
        <w:t>- 3 mois avant le terme de l'engagement pour un agent dont le contrat est susceptible d’être renouvelé pour une durée indéterminée.</w:t>
      </w:r>
      <w:r w:rsidR="00115104" w:rsidRPr="00384232">
        <w:t>*</w:t>
      </w:r>
    </w:p>
    <w:p w14:paraId="110D33AD" w14:textId="77777777" w:rsidR="00115104" w:rsidRPr="00384232" w:rsidRDefault="00115104" w:rsidP="00F37C9B">
      <w:pPr>
        <w:pStyle w:val="articlecontenu"/>
        <w:spacing w:after="0"/>
        <w:ind w:firstLine="567"/>
      </w:pPr>
    </w:p>
    <w:p w14:paraId="428432DD" w14:textId="77777777" w:rsidR="00A15284" w:rsidRPr="00384232" w:rsidRDefault="00A15284" w:rsidP="00A15284">
      <w:pPr>
        <w:pStyle w:val="articlecontenu"/>
        <w:spacing w:after="0"/>
        <w:ind w:firstLine="0"/>
      </w:pPr>
      <w:r w:rsidRPr="00384232">
        <w:t>Ces durées sont doublées, dans la limite de quatre mois, pour les personnels handicapés mentionnés aux 1°, 2°, 3°, 4°, 9°, 10° et 11° de l'article L. 5212-13 du code du travail, dans la mesure où la reconnaissance du handicap aura été préalablement déclarée à l'employeur et dans des délais suffisants.</w:t>
      </w:r>
    </w:p>
    <w:p w14:paraId="64A018E8" w14:textId="77777777" w:rsidR="00A15284" w:rsidRPr="00384232" w:rsidRDefault="00A15284" w:rsidP="00A15284">
      <w:pPr>
        <w:pStyle w:val="articlecontenu"/>
        <w:spacing w:before="120"/>
        <w:ind w:firstLine="0"/>
      </w:pPr>
      <w:r w:rsidRPr="00384232">
        <w:rPr>
          <w:i/>
          <w:sz w:val="18"/>
          <w:szCs w:val="28"/>
        </w:rPr>
        <w:t>*La durée d’engagement est décomptée compte tenu de l’ensemble des contrats conclus avec l’agent, y compris ceux conclus avant une interruption de fonctions n’excédant pas 4 mois et n’étant pas due à une démission</w:t>
      </w:r>
      <w:r w:rsidRPr="00384232">
        <w:t xml:space="preserve"> </w:t>
      </w:r>
    </w:p>
    <w:p w14:paraId="6CE86734" w14:textId="7EE22A5B" w:rsidR="00A15284" w:rsidRPr="00384232" w:rsidRDefault="00A15284" w:rsidP="00A15284">
      <w:pPr>
        <w:pStyle w:val="articlecontenu"/>
        <w:spacing w:after="0"/>
        <w:ind w:firstLine="0"/>
      </w:pPr>
      <w:r w:rsidRPr="00384232">
        <w:t>[</w:t>
      </w:r>
      <w:r w:rsidR="009C1881" w:rsidRPr="00384232">
        <w:rPr>
          <w:b/>
        </w:rPr>
        <w:t>NB</w:t>
      </w:r>
      <w:r w:rsidR="00C925C4" w:rsidRPr="00384232">
        <w:rPr>
          <w:b/>
        </w:rPr>
        <w:t xml:space="preserve"> </w:t>
      </w:r>
      <w:r w:rsidRPr="00384232">
        <w:rPr>
          <w:b/>
        </w:rPr>
        <w:t xml:space="preserve">: </w:t>
      </w:r>
      <w:r w:rsidRPr="00384232">
        <w:rPr>
          <w:i/>
        </w:rPr>
        <w:t>La notification de la décision finale doit être précédée d'un entretien lorsque le contrat est susceptible d'être reconduit pour une durée indéterminée ou lorsque la durée du contrat ou de l'ensemble des contrats conclus sur emploi permanent conformément à l'article L. 332-8 du code général de la fonction publique est supérieure ou égale à trois ans</w:t>
      </w:r>
      <w:r w:rsidR="009550DB" w:rsidRPr="00384232">
        <w:t xml:space="preserve">. </w:t>
      </w:r>
      <w:r w:rsidR="009550DB" w:rsidRPr="00384232">
        <w:rPr>
          <w:i/>
        </w:rPr>
        <w:t>De même, les commissions consultatives paritaires sont obligatoirement consultées sur les décisions individuelles relatives au non-renouvellement du contrat des personnes investies d'un mandat syndical.</w:t>
      </w:r>
      <w:r w:rsidRPr="00384232">
        <w:rPr>
          <w:b/>
        </w:rPr>
        <w:t>]</w:t>
      </w:r>
    </w:p>
    <w:p w14:paraId="2ACC1773" w14:textId="77777777" w:rsidR="00A15284" w:rsidRPr="00384232" w:rsidRDefault="00A15284" w:rsidP="00F37C9B">
      <w:pPr>
        <w:pStyle w:val="articlecontenu"/>
        <w:spacing w:after="0"/>
        <w:ind w:firstLine="567"/>
      </w:pPr>
    </w:p>
    <w:p w14:paraId="72AC5D6F" w14:textId="77777777" w:rsidR="00F37C9B" w:rsidRPr="00384232" w:rsidRDefault="00F37C9B" w:rsidP="00A22464">
      <w:pPr>
        <w:pStyle w:val="articlecontenu"/>
        <w:spacing w:before="120"/>
        <w:ind w:firstLine="0"/>
      </w:pPr>
      <w:r w:rsidRPr="00384232">
        <w:t xml:space="preserve">M ............................................................... dispose d'un délai de 8 jours pour faire connaître le cas échéant son acceptation. En cas de non réponse dans ce délai, M ...................................... </w:t>
      </w:r>
      <w:proofErr w:type="gramStart"/>
      <w:r w:rsidRPr="00384232">
        <w:t>est</w:t>
      </w:r>
      <w:proofErr w:type="gramEnd"/>
      <w:r w:rsidRPr="00384232">
        <w:t xml:space="preserve"> présumé</w:t>
      </w:r>
      <w:r w:rsidRPr="00384232">
        <w:rPr>
          <w:i/>
          <w:iCs/>
        </w:rPr>
        <w:t>(e)</w:t>
      </w:r>
      <w:r w:rsidRPr="00384232">
        <w:t xml:space="preserve"> renoncer à son emploi.</w:t>
      </w:r>
    </w:p>
    <w:p w14:paraId="5989502D" w14:textId="77777777" w:rsidR="00115104" w:rsidRPr="00384232" w:rsidRDefault="00115104" w:rsidP="00F37C9B">
      <w:pPr>
        <w:pStyle w:val="articlecontenu"/>
        <w:spacing w:before="120"/>
      </w:pPr>
    </w:p>
    <w:p w14:paraId="03D5BB13" w14:textId="77777777" w:rsidR="00B11091" w:rsidRPr="00384232" w:rsidRDefault="00EF247F" w:rsidP="00115104">
      <w:pPr>
        <w:pStyle w:val="articlecontenu"/>
        <w:rPr>
          <w:b/>
        </w:rPr>
      </w:pPr>
      <w:r w:rsidRPr="00384232">
        <w:rPr>
          <w:b/>
          <w:u w:val="single"/>
        </w:rPr>
        <w:t>ARTICLE 6</w:t>
      </w:r>
      <w:r w:rsidR="00FA2F06" w:rsidRPr="00384232">
        <w:rPr>
          <w:b/>
          <w:u w:val="single"/>
        </w:rPr>
        <w:t xml:space="preserve"> OU 7</w:t>
      </w:r>
      <w:r w:rsidRPr="00384232">
        <w:rPr>
          <w:b/>
        </w:rPr>
        <w:t xml:space="preserve"> : </w:t>
      </w:r>
      <w:r w:rsidRPr="00384232">
        <w:rPr>
          <w:b/>
          <w:u w:val="single"/>
        </w:rPr>
        <w:t>RUPTURE DU CONTRAT</w:t>
      </w:r>
    </w:p>
    <w:p w14:paraId="39766A85" w14:textId="77777777" w:rsidR="00B11091" w:rsidRPr="00384232" w:rsidRDefault="00B11091" w:rsidP="00B11091">
      <w:pPr>
        <w:pStyle w:val="articlecontenu"/>
        <w:rPr>
          <w:b/>
          <w:bCs/>
        </w:rPr>
      </w:pPr>
      <w:r w:rsidRPr="00384232">
        <w:rPr>
          <w:b/>
          <w:bCs/>
        </w:rPr>
        <w:t xml:space="preserve">1) </w:t>
      </w:r>
      <w:r w:rsidRPr="00384232">
        <w:rPr>
          <w:b/>
          <w:bCs/>
          <w:u w:val="single"/>
        </w:rPr>
        <w:t xml:space="preserve">Licenciement à l'initiative de la collectivité </w:t>
      </w:r>
      <w:r w:rsidRPr="00384232">
        <w:rPr>
          <w:b/>
          <w:bCs/>
          <w:i/>
          <w:iCs/>
          <w:u w:val="single"/>
        </w:rPr>
        <w:t>(ou établissement)</w:t>
      </w:r>
      <w:r w:rsidRPr="00384232">
        <w:rPr>
          <w:b/>
          <w:bCs/>
          <w:u w:val="single"/>
        </w:rPr>
        <w:t xml:space="preserve"> employeur</w:t>
      </w:r>
    </w:p>
    <w:p w14:paraId="0EE14703" w14:textId="77777777" w:rsidR="00F37C9B" w:rsidRPr="00384232" w:rsidRDefault="00F37C9B" w:rsidP="00721DE6">
      <w:pPr>
        <w:pStyle w:val="articlecontenu"/>
        <w:ind w:firstLine="0"/>
      </w:pPr>
      <w:r w:rsidRPr="00384232">
        <w:t>En cas de licenciement, M ................................................ a droit à un préavis d'une durée de :</w:t>
      </w:r>
    </w:p>
    <w:p w14:paraId="736DF7A2" w14:textId="2F964FA9" w:rsidR="00F37C9B" w:rsidRPr="00384232" w:rsidRDefault="00F37C9B" w:rsidP="00D74373">
      <w:pPr>
        <w:pStyle w:val="articlecontenu"/>
        <w:spacing w:after="0"/>
      </w:pPr>
      <w:bookmarkStart w:id="11" w:name="_Hlk111646979"/>
      <w:r w:rsidRPr="00384232">
        <w:t xml:space="preserve">- 8 jours pour l'agent qui justifie </w:t>
      </w:r>
      <w:r w:rsidR="00107791" w:rsidRPr="00384232">
        <w:t xml:space="preserve">auprès de l’autorité territoriale qui l’a recruté </w:t>
      </w:r>
      <w:r w:rsidRPr="00384232">
        <w:t xml:space="preserve">d'une ancienneté de services inférieure à 6 mois ; </w:t>
      </w:r>
      <w:r w:rsidR="00D74373" w:rsidRPr="00384232">
        <w:t>*</w:t>
      </w:r>
    </w:p>
    <w:p w14:paraId="0A895567" w14:textId="347AC184" w:rsidR="00D74373" w:rsidRPr="00384232" w:rsidRDefault="00F37C9B" w:rsidP="00D74373">
      <w:pPr>
        <w:pStyle w:val="articlecontenu"/>
        <w:spacing w:after="0"/>
      </w:pPr>
      <w:r w:rsidRPr="00384232">
        <w:t xml:space="preserve">- 1 mois pour l’agent qui justifie </w:t>
      </w:r>
      <w:r w:rsidR="00107791" w:rsidRPr="00384232">
        <w:t xml:space="preserve">auprès de l’autorité territoriale qui l’a recruté </w:t>
      </w:r>
      <w:r w:rsidRPr="00384232">
        <w:t xml:space="preserve">d'une ancienneté de services </w:t>
      </w:r>
      <w:r w:rsidR="00787C5B" w:rsidRPr="00384232">
        <w:t>égale ou supérieure à</w:t>
      </w:r>
      <w:r w:rsidRPr="00384232">
        <w:t xml:space="preserve"> six mois et inférieure à deux ans ; </w:t>
      </w:r>
      <w:r w:rsidR="00D74373" w:rsidRPr="00384232">
        <w:t>*</w:t>
      </w:r>
    </w:p>
    <w:p w14:paraId="16F5C5F1" w14:textId="645EA47E" w:rsidR="00F37C9B" w:rsidRPr="00384232" w:rsidRDefault="00F37C9B" w:rsidP="00F37C9B">
      <w:pPr>
        <w:pStyle w:val="articlecontenu"/>
        <w:spacing w:after="0"/>
      </w:pPr>
      <w:r w:rsidRPr="00384232">
        <w:t xml:space="preserve">- 2 mois pour l’agent qui justifie </w:t>
      </w:r>
      <w:r w:rsidR="00107791" w:rsidRPr="00384232">
        <w:t xml:space="preserve">auprès de l’autorité territoriale qui l’a recruté </w:t>
      </w:r>
      <w:r w:rsidRPr="00384232">
        <w:t xml:space="preserve">d'une ancienneté de services </w:t>
      </w:r>
      <w:r w:rsidR="009B7B23" w:rsidRPr="00384232">
        <w:t xml:space="preserve">égale ou </w:t>
      </w:r>
      <w:r w:rsidR="00115104" w:rsidRPr="00384232">
        <w:t>supérieure à deux ans.</w:t>
      </w:r>
      <w:r w:rsidR="00576641" w:rsidRPr="00384232">
        <w:t xml:space="preserve"> </w:t>
      </w:r>
      <w:r w:rsidR="009B7B23" w:rsidRPr="00384232">
        <w:t>*</w:t>
      </w:r>
    </w:p>
    <w:p w14:paraId="6DB77BB9" w14:textId="77777777" w:rsidR="00745D92" w:rsidRPr="00384232" w:rsidRDefault="00745D92" w:rsidP="00745D92">
      <w:pPr>
        <w:pStyle w:val="articlecontenu"/>
        <w:spacing w:after="0"/>
        <w:ind w:firstLine="0"/>
      </w:pPr>
    </w:p>
    <w:p w14:paraId="33126BDB" w14:textId="77777777" w:rsidR="00115104" w:rsidRPr="00384232" w:rsidRDefault="00745D92" w:rsidP="00745D92">
      <w:pPr>
        <w:pStyle w:val="articlecontenu"/>
        <w:spacing w:after="0"/>
        <w:ind w:firstLine="0"/>
      </w:pPr>
      <w:r w:rsidRPr="00384232">
        <w:t xml:space="preserve">Ces durées sont doublées pour les personnels handicapés mentionnés aux </w:t>
      </w:r>
      <w:hyperlink r:id="rId8" w:tooltip="Code du travail - art. L5212-13 (V)" w:history="1">
        <w:r w:rsidRPr="00384232">
          <w:t>1°, 2°, 3°, 4°, 9°, 10° et 11° de l'article L. 5212-13 du code du travail</w:t>
        </w:r>
      </w:hyperlink>
      <w:r w:rsidRPr="00384232">
        <w:t>, dans la mesure où la reconnaissance du handicap aura été préalablement déclarée à l'employeur et dans des délais suffisants.</w:t>
      </w:r>
    </w:p>
    <w:p w14:paraId="64C08FF1" w14:textId="77777777" w:rsidR="00115104" w:rsidRPr="00384232" w:rsidRDefault="00115104" w:rsidP="00F37C9B">
      <w:pPr>
        <w:pStyle w:val="articlecontenu"/>
        <w:spacing w:after="0"/>
      </w:pPr>
    </w:p>
    <w:p w14:paraId="4A5EF328" w14:textId="77777777" w:rsidR="00115104" w:rsidRPr="00384232" w:rsidRDefault="00115104" w:rsidP="00115104">
      <w:pPr>
        <w:pStyle w:val="articlecontenu"/>
        <w:spacing w:after="0"/>
        <w:ind w:firstLine="0"/>
        <w:rPr>
          <w:i/>
          <w:sz w:val="18"/>
        </w:rPr>
      </w:pPr>
      <w:r w:rsidRPr="00384232">
        <w:rPr>
          <w:i/>
          <w:sz w:val="18"/>
        </w:rPr>
        <w:t>*L’ancienneté est calculée compte tenu de l’ensemble des contrats conclus avec l’agent, y compris ceux effectués avant une interruption de fonctions n’excédant pas 4 mois et n’étant pas due à une démission.</w:t>
      </w:r>
    </w:p>
    <w:bookmarkEnd w:id="11"/>
    <w:p w14:paraId="37A320DF" w14:textId="77777777" w:rsidR="00115104" w:rsidRPr="00384232" w:rsidRDefault="00115104" w:rsidP="00F37C9B">
      <w:pPr>
        <w:pStyle w:val="articlecontenu"/>
        <w:spacing w:after="0"/>
      </w:pPr>
    </w:p>
    <w:p w14:paraId="0830CE9A" w14:textId="77777777" w:rsidR="00F37C9B" w:rsidRPr="00384232" w:rsidRDefault="00F37C9B" w:rsidP="00576641">
      <w:pPr>
        <w:pStyle w:val="articlecontenu"/>
        <w:spacing w:after="0"/>
        <w:ind w:firstLine="0"/>
      </w:pPr>
    </w:p>
    <w:p w14:paraId="53729747" w14:textId="77777777" w:rsidR="00F37C9B" w:rsidRPr="00384232" w:rsidRDefault="00F37C9B" w:rsidP="00721DE6">
      <w:pPr>
        <w:pStyle w:val="articlecontenu"/>
        <w:spacing w:after="0"/>
        <w:ind w:firstLine="0"/>
      </w:pPr>
      <w:r w:rsidRPr="00384232">
        <w:t>L'attribution du préavis tel que déterminé ci-dessus est toutefois conditionnée par l'application des dispositions de la réglementation en vigueur au moment de la rupture du contrat.</w:t>
      </w:r>
    </w:p>
    <w:p w14:paraId="6E225482" w14:textId="77777777" w:rsidR="00F37C9B" w:rsidRPr="00384232" w:rsidRDefault="00F37C9B" w:rsidP="00721DE6">
      <w:pPr>
        <w:pStyle w:val="articlecontenu"/>
        <w:ind w:firstLine="0"/>
      </w:pPr>
      <w:r w:rsidRPr="00384232">
        <w:t>Il en est fait de même pour l'attribution de l'indemnité de licenciement.</w:t>
      </w:r>
    </w:p>
    <w:p w14:paraId="3610F7A3" w14:textId="77777777" w:rsidR="00F37C9B" w:rsidRPr="00384232" w:rsidRDefault="00F37C9B" w:rsidP="00721DE6">
      <w:pPr>
        <w:pStyle w:val="articlecontenu"/>
        <w:ind w:firstLine="0"/>
      </w:pPr>
      <w:r w:rsidRPr="00384232">
        <w:t>Aucun préavis n'est dû en cas de licenciement pour motif disciplinaire, ainsi qu’au cours ou à l'expiration d'une période d'essai.</w:t>
      </w:r>
    </w:p>
    <w:p w14:paraId="43F8FE28" w14:textId="5FDB607D" w:rsidR="00F37C9B" w:rsidRPr="00384232" w:rsidRDefault="00C925C4" w:rsidP="00721DE6">
      <w:pPr>
        <w:pStyle w:val="articlecontenu"/>
        <w:ind w:firstLine="0"/>
      </w:pPr>
      <w:bookmarkStart w:id="12" w:name="_Hlk111647031"/>
      <w:r w:rsidRPr="00384232">
        <w:t>Après respect de la procédure afférente, l</w:t>
      </w:r>
      <w:bookmarkEnd w:id="12"/>
      <w:r w:rsidR="00F37C9B" w:rsidRPr="00384232">
        <w:t xml:space="preserve">e licenciement est notifié par lettre recommandée avec accusé de réception ou par lettre remise en main propre contre </w:t>
      </w:r>
      <w:r w:rsidR="00107791" w:rsidRPr="00384232">
        <w:t>signature</w:t>
      </w:r>
      <w:r w:rsidR="00F37C9B" w:rsidRPr="00384232">
        <w:t>.</w:t>
      </w:r>
    </w:p>
    <w:p w14:paraId="423B2B7C" w14:textId="77777777" w:rsidR="007A403A" w:rsidRPr="00384232" w:rsidRDefault="007A403A" w:rsidP="00E26860">
      <w:pPr>
        <w:pStyle w:val="articlecontenu"/>
        <w:ind w:firstLine="0"/>
      </w:pPr>
    </w:p>
    <w:p w14:paraId="72FFFD8C" w14:textId="77777777" w:rsidR="006920E0" w:rsidRPr="00384232" w:rsidRDefault="006920E0">
      <w:pPr>
        <w:rPr>
          <w:rFonts w:ascii="Arial" w:hAnsi="Arial" w:cs="Arial"/>
          <w:b/>
          <w:bCs/>
        </w:rPr>
      </w:pPr>
      <w:r w:rsidRPr="00384232">
        <w:rPr>
          <w:b/>
          <w:bCs/>
        </w:rPr>
        <w:br w:type="page"/>
      </w:r>
    </w:p>
    <w:p w14:paraId="61AEEB54" w14:textId="77777777" w:rsidR="00F37C9B" w:rsidRPr="00384232" w:rsidRDefault="00F37C9B" w:rsidP="00F37C9B">
      <w:pPr>
        <w:pStyle w:val="articlecontenu"/>
        <w:rPr>
          <w:b/>
          <w:bCs/>
        </w:rPr>
      </w:pPr>
      <w:r w:rsidRPr="00384232">
        <w:rPr>
          <w:b/>
          <w:bCs/>
        </w:rPr>
        <w:lastRenderedPageBreak/>
        <w:t xml:space="preserve">2) </w:t>
      </w:r>
      <w:r w:rsidRPr="00384232">
        <w:rPr>
          <w:b/>
          <w:bCs/>
          <w:u w:val="single"/>
        </w:rPr>
        <w:t>Démission du co-contractant</w:t>
      </w:r>
      <w:r w:rsidRPr="00384232">
        <w:rPr>
          <w:b/>
          <w:bCs/>
        </w:rPr>
        <w:t xml:space="preserve"> </w:t>
      </w:r>
    </w:p>
    <w:p w14:paraId="0E86DEF1" w14:textId="77777777" w:rsidR="00F37C9B" w:rsidRPr="00384232" w:rsidRDefault="00F37C9B" w:rsidP="00721DE6">
      <w:pPr>
        <w:pStyle w:val="articlecontenu"/>
        <w:ind w:firstLine="0"/>
      </w:pPr>
      <w:r w:rsidRPr="00384232">
        <w:t xml:space="preserve">La démission de M ............................................... doit être clairement exprimée par lettre recommandée avec accusé de réception. </w:t>
      </w:r>
    </w:p>
    <w:p w14:paraId="67238CD4" w14:textId="77777777" w:rsidR="00F37C9B" w:rsidRPr="00384232" w:rsidRDefault="00F37C9B" w:rsidP="00721DE6">
      <w:pPr>
        <w:pStyle w:val="articlecontenu"/>
        <w:ind w:firstLine="0"/>
      </w:pPr>
      <w:bookmarkStart w:id="13" w:name="_Hlk111647133"/>
      <w:r w:rsidRPr="00384232">
        <w:t>M .................................................................  est tenu</w:t>
      </w:r>
      <w:r w:rsidRPr="00384232">
        <w:rPr>
          <w:i/>
          <w:iCs/>
        </w:rPr>
        <w:t>(e)</w:t>
      </w:r>
      <w:r w:rsidRPr="00384232">
        <w:t xml:space="preserve"> de respecter un préavis d'une durée de :</w:t>
      </w:r>
    </w:p>
    <w:p w14:paraId="519E0C49" w14:textId="711323E1" w:rsidR="00D74373" w:rsidRPr="00384232" w:rsidRDefault="00F37C9B" w:rsidP="00D74373">
      <w:pPr>
        <w:pStyle w:val="articlecontenu"/>
        <w:spacing w:after="0"/>
      </w:pPr>
      <w:r w:rsidRPr="00384232">
        <w:t xml:space="preserve">- 8 jours pour l'agent qui justifie </w:t>
      </w:r>
      <w:r w:rsidR="00107791" w:rsidRPr="00384232">
        <w:t xml:space="preserve">auprès de l’autorité territoriale qui l’a recruté </w:t>
      </w:r>
      <w:r w:rsidRPr="00384232">
        <w:t xml:space="preserve">d'une ancienneté de services inférieure à 6 </w:t>
      </w:r>
      <w:r w:rsidR="00384232" w:rsidRPr="00384232">
        <w:t>mois ;</w:t>
      </w:r>
      <w:r w:rsidRPr="00384232">
        <w:t xml:space="preserve"> </w:t>
      </w:r>
      <w:r w:rsidR="00D74373" w:rsidRPr="00384232">
        <w:t>*</w:t>
      </w:r>
    </w:p>
    <w:p w14:paraId="374A2B61" w14:textId="501B4374" w:rsidR="00D74373" w:rsidRPr="00384232" w:rsidRDefault="00F37C9B" w:rsidP="00D74373">
      <w:pPr>
        <w:pStyle w:val="articlecontenu"/>
        <w:spacing w:after="0"/>
      </w:pPr>
      <w:r w:rsidRPr="00384232">
        <w:t xml:space="preserve">- 1 mois pour l’agent qui justifie </w:t>
      </w:r>
      <w:r w:rsidR="00107791" w:rsidRPr="00384232">
        <w:t xml:space="preserve">auprès de l’autorité territoriale qui l’a recruté </w:t>
      </w:r>
      <w:r w:rsidRPr="00384232">
        <w:t xml:space="preserve">d'une ancienneté de services </w:t>
      </w:r>
      <w:r w:rsidR="00787C5B" w:rsidRPr="00384232">
        <w:t>égale ou supérieure à</w:t>
      </w:r>
      <w:r w:rsidRPr="00384232">
        <w:t xml:space="preserve"> six mois et inférieure à deux ans ; </w:t>
      </w:r>
      <w:r w:rsidR="00D74373" w:rsidRPr="00384232">
        <w:t>*</w:t>
      </w:r>
    </w:p>
    <w:p w14:paraId="3D6031BE" w14:textId="39C7F6AC" w:rsidR="00F37C9B" w:rsidRPr="00384232" w:rsidRDefault="00F37C9B" w:rsidP="00F37C9B">
      <w:pPr>
        <w:pStyle w:val="articlecontenu"/>
        <w:spacing w:after="0"/>
      </w:pPr>
      <w:r w:rsidRPr="00384232">
        <w:t xml:space="preserve">- 2 mois pour l’agent qui justifie </w:t>
      </w:r>
      <w:r w:rsidR="00107791" w:rsidRPr="00384232">
        <w:t xml:space="preserve">auprès de l’autorité territoriale qui l’a recruté </w:t>
      </w:r>
      <w:r w:rsidRPr="00384232">
        <w:t>d'une ancienneté de services</w:t>
      </w:r>
      <w:r w:rsidR="009B7B23" w:rsidRPr="00384232">
        <w:t xml:space="preserve"> égale ou</w:t>
      </w:r>
      <w:r w:rsidR="00115104" w:rsidRPr="00384232">
        <w:t xml:space="preserve"> supérieure à deux </w:t>
      </w:r>
      <w:r w:rsidR="00FE0308" w:rsidRPr="00384232">
        <w:t>ans. *</w:t>
      </w:r>
    </w:p>
    <w:p w14:paraId="2E611CCB" w14:textId="77777777" w:rsidR="00F37C9B" w:rsidRPr="00384232" w:rsidRDefault="00F37C9B" w:rsidP="00F37C9B">
      <w:pPr>
        <w:pStyle w:val="articlecontenu"/>
        <w:spacing w:after="0"/>
      </w:pPr>
    </w:p>
    <w:p w14:paraId="5E9A5842" w14:textId="77777777" w:rsidR="00115104" w:rsidRPr="00384232" w:rsidRDefault="00115104" w:rsidP="00115104">
      <w:pPr>
        <w:pStyle w:val="articlecontenu"/>
        <w:spacing w:after="0"/>
        <w:ind w:firstLine="0"/>
        <w:rPr>
          <w:i/>
          <w:sz w:val="18"/>
        </w:rPr>
      </w:pPr>
      <w:r w:rsidRPr="00384232">
        <w:rPr>
          <w:i/>
          <w:sz w:val="18"/>
        </w:rPr>
        <w:t>*L’ancienneté est calculée compte tenu de l’ensemble des contrats conclus avec l’agent, y compris ceux effectués avant une interruption de fonctions n’excédant pas 4 mois et n’étant pas due à une démission.</w:t>
      </w:r>
    </w:p>
    <w:bookmarkEnd w:id="13"/>
    <w:p w14:paraId="6238C4E0" w14:textId="77777777" w:rsidR="00FA2F06" w:rsidRPr="00384232" w:rsidRDefault="00FA2F06" w:rsidP="00B17C55">
      <w:pPr>
        <w:jc w:val="both"/>
        <w:rPr>
          <w:rFonts w:ascii="Arial" w:hAnsi="Arial" w:cs="Arial"/>
        </w:rPr>
      </w:pPr>
    </w:p>
    <w:p w14:paraId="36E5AA9B" w14:textId="77777777" w:rsidR="00115104" w:rsidRPr="00384232" w:rsidRDefault="00115104" w:rsidP="00FA2F06">
      <w:pPr>
        <w:pStyle w:val="articlecontenu"/>
        <w:spacing w:after="0"/>
        <w:ind w:firstLine="0"/>
        <w:rPr>
          <w:b/>
          <w:bCs/>
          <w:u w:val="single"/>
        </w:rPr>
      </w:pPr>
    </w:p>
    <w:p w14:paraId="23CEBEFF" w14:textId="77777777" w:rsidR="00FA2F06" w:rsidRPr="00384232" w:rsidRDefault="00FA2F06" w:rsidP="00115104">
      <w:pPr>
        <w:pStyle w:val="articlecontenu"/>
        <w:spacing w:after="0"/>
        <w:rPr>
          <w:b/>
          <w:bCs/>
        </w:rPr>
      </w:pPr>
      <w:r w:rsidRPr="00384232">
        <w:rPr>
          <w:b/>
          <w:bCs/>
          <w:u w:val="single"/>
        </w:rPr>
        <w:t>ARTICLE 7 OU 8</w:t>
      </w:r>
      <w:r w:rsidRPr="00384232">
        <w:rPr>
          <w:b/>
          <w:bCs/>
        </w:rPr>
        <w:t xml:space="preserve"> : </w:t>
      </w:r>
      <w:r w:rsidRPr="00384232">
        <w:rPr>
          <w:b/>
          <w:bCs/>
          <w:u w:val="single"/>
        </w:rPr>
        <w:t>CERTIFICAT DE FIN DE CONTRAT</w:t>
      </w:r>
    </w:p>
    <w:p w14:paraId="4D820970" w14:textId="77777777" w:rsidR="00FA2F06" w:rsidRPr="00384232" w:rsidRDefault="00FA2F06" w:rsidP="00FA2F06">
      <w:pPr>
        <w:pStyle w:val="articlecontenu"/>
        <w:spacing w:after="0"/>
      </w:pPr>
    </w:p>
    <w:p w14:paraId="10B0EE80" w14:textId="77777777" w:rsidR="00FA2F06" w:rsidRPr="00384232" w:rsidRDefault="00FA2F06" w:rsidP="00FA2F06">
      <w:pPr>
        <w:pStyle w:val="articlecontenu"/>
        <w:spacing w:after="0"/>
      </w:pPr>
      <w:r w:rsidRPr="00384232">
        <w:t xml:space="preserve">A la fin du contrat, un certificat sera remis à l’agent. </w:t>
      </w:r>
    </w:p>
    <w:p w14:paraId="6EBA4BAF" w14:textId="77777777" w:rsidR="00FA2F06" w:rsidRPr="00384232" w:rsidRDefault="00FA2F06" w:rsidP="00B17C55">
      <w:pPr>
        <w:jc w:val="both"/>
        <w:rPr>
          <w:rFonts w:ascii="Arial" w:hAnsi="Arial" w:cs="Arial"/>
        </w:rPr>
      </w:pPr>
    </w:p>
    <w:p w14:paraId="7BF678B3" w14:textId="77777777" w:rsidR="00F37C9B" w:rsidRPr="00384232" w:rsidRDefault="00F37C9B" w:rsidP="00F37C9B">
      <w:pPr>
        <w:pStyle w:val="articlecontenu"/>
        <w:spacing w:after="0"/>
      </w:pPr>
    </w:p>
    <w:p w14:paraId="39815C3F" w14:textId="77777777" w:rsidR="00EF247F" w:rsidRPr="00384232" w:rsidRDefault="00EF247F" w:rsidP="00115104">
      <w:pPr>
        <w:pStyle w:val="articlen"/>
        <w:ind w:firstLine="284"/>
      </w:pPr>
      <w:r w:rsidRPr="00384232">
        <w:rPr>
          <w:u w:val="single"/>
        </w:rPr>
        <w:t xml:space="preserve">ARTICLE </w:t>
      </w:r>
      <w:r w:rsidR="00FA2F06" w:rsidRPr="00384232">
        <w:rPr>
          <w:u w:val="single"/>
        </w:rPr>
        <w:t>8 OU 9</w:t>
      </w:r>
      <w:r w:rsidRPr="00384232">
        <w:t xml:space="preserve"> : </w:t>
      </w:r>
      <w:r w:rsidRPr="00384232">
        <w:rPr>
          <w:u w:val="single"/>
        </w:rPr>
        <w:t>CONTENTIEUX</w:t>
      </w:r>
    </w:p>
    <w:p w14:paraId="32BCA20C" w14:textId="3EC2D43A" w:rsidR="00EF247F" w:rsidRPr="00384232" w:rsidRDefault="00EF247F" w:rsidP="00721DE6">
      <w:pPr>
        <w:pStyle w:val="articlecontenu"/>
        <w:ind w:firstLine="0"/>
      </w:pPr>
      <w:r w:rsidRPr="00384232">
        <w:t xml:space="preserve">Les litiges nés de l’exécution du présent contrat relèvent de la compétence de la juridiction administrative </w:t>
      </w:r>
      <w:r w:rsidR="00721DE6" w:rsidRPr="00384232">
        <w:rPr>
          <w:b/>
          <w:i/>
        </w:rPr>
        <w:t xml:space="preserve">(indiquer les coordonnées de la juridiction administrative qui peut être saisie) </w:t>
      </w:r>
      <w:r w:rsidRPr="00384232">
        <w:t>dans le respect du délai de recours de deux mois.</w:t>
      </w:r>
    </w:p>
    <w:p w14:paraId="09A172F1" w14:textId="77777777" w:rsidR="00E57013" w:rsidRPr="00384232" w:rsidRDefault="00E57013" w:rsidP="00721DE6">
      <w:pPr>
        <w:pStyle w:val="articlecontenu"/>
        <w:ind w:firstLine="0"/>
      </w:pPr>
      <w:r w:rsidRPr="00384232">
        <w:t xml:space="preserve">Le tribunal administratif peut </w:t>
      </w:r>
      <w:r w:rsidR="00533EC0" w:rsidRPr="00384232">
        <w:t xml:space="preserve">notamment </w:t>
      </w:r>
      <w:r w:rsidRPr="00384232">
        <w:t xml:space="preserve">être saisi via le téléservice « Télérecours Citoyens », accessible depuis le site internet telerecours.fr </w:t>
      </w:r>
    </w:p>
    <w:p w14:paraId="11C32D18" w14:textId="77777777" w:rsidR="00EF247F" w:rsidRPr="00384232" w:rsidRDefault="00EF247F">
      <w:pPr>
        <w:pStyle w:val="articlecontenu"/>
        <w:spacing w:after="0"/>
        <w:rPr>
          <w:sz w:val="22"/>
          <w:szCs w:val="22"/>
        </w:rPr>
      </w:pPr>
    </w:p>
    <w:p w14:paraId="07A5A546" w14:textId="77777777" w:rsidR="00EF247F" w:rsidRPr="00384232" w:rsidRDefault="00EF247F">
      <w:pPr>
        <w:pStyle w:val="Signature"/>
      </w:pPr>
      <w:r w:rsidRPr="00384232">
        <w:t>Fait en double exemplaire</w:t>
      </w:r>
    </w:p>
    <w:p w14:paraId="78C220B4" w14:textId="77777777" w:rsidR="00EF247F" w:rsidRPr="00384232" w:rsidRDefault="00EF247F">
      <w:pPr>
        <w:pStyle w:val="Signature"/>
      </w:pPr>
      <w:r w:rsidRPr="00384232">
        <w:t>à.............................................., le.................................</w:t>
      </w:r>
    </w:p>
    <w:p w14:paraId="4A6D9506" w14:textId="77777777" w:rsidR="00EF247F" w:rsidRPr="00384232" w:rsidRDefault="00EF247F">
      <w:pPr>
        <w:pStyle w:val="Signature"/>
      </w:pPr>
      <w:proofErr w:type="gramStart"/>
      <w:r w:rsidRPr="00384232">
        <w:t>signatures</w:t>
      </w:r>
      <w:proofErr w:type="gramEnd"/>
    </w:p>
    <w:p w14:paraId="68FAD5ED" w14:textId="77777777" w:rsidR="00EF247F" w:rsidRPr="00384232" w:rsidRDefault="00EF247F">
      <w:pPr>
        <w:pStyle w:val="Signature"/>
      </w:pPr>
    </w:p>
    <w:p w14:paraId="79EDE1A0" w14:textId="77777777" w:rsidR="00EF247F" w:rsidRPr="00384232" w:rsidRDefault="00EF247F">
      <w:pPr>
        <w:pStyle w:val="Signature"/>
      </w:pPr>
    </w:p>
    <w:tbl>
      <w:tblPr>
        <w:tblStyle w:val="Grilledutableau"/>
        <w:tblW w:w="4963" w:type="dxa"/>
        <w:tblInd w:w="4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1"/>
        <w:gridCol w:w="2472"/>
      </w:tblGrid>
      <w:tr w:rsidR="00384232" w:rsidRPr="00384232" w14:paraId="146BAE60" w14:textId="77777777" w:rsidTr="00F31CF3">
        <w:trPr>
          <w:trHeight w:val="1776"/>
        </w:trPr>
        <w:tc>
          <w:tcPr>
            <w:tcW w:w="2491" w:type="dxa"/>
            <w:shd w:val="clear" w:color="auto" w:fill="auto"/>
          </w:tcPr>
          <w:p w14:paraId="35F5B2FB" w14:textId="77777777" w:rsidR="00F31CF3" w:rsidRPr="00384232" w:rsidRDefault="00F31CF3" w:rsidP="00CB7D44">
            <w:pPr>
              <w:pStyle w:val="Signature"/>
              <w:ind w:left="0"/>
            </w:pPr>
            <w:bookmarkStart w:id="14" w:name="_Hlk111816138"/>
            <w:r w:rsidRPr="00384232">
              <w:t xml:space="preserve">Le Maire (ou le Président) </w:t>
            </w:r>
            <w:r w:rsidRPr="00384232">
              <w:rPr>
                <w:b/>
                <w:i/>
              </w:rPr>
              <w:t>(indiquer lisiblement les prénom et nom en toutes lettres)</w:t>
            </w:r>
          </w:p>
        </w:tc>
        <w:tc>
          <w:tcPr>
            <w:tcW w:w="2472" w:type="dxa"/>
            <w:shd w:val="clear" w:color="auto" w:fill="auto"/>
          </w:tcPr>
          <w:p w14:paraId="2DE02AC4" w14:textId="77777777" w:rsidR="00F31CF3" w:rsidRPr="00384232" w:rsidRDefault="00F31CF3" w:rsidP="00CB7D44">
            <w:pPr>
              <w:pStyle w:val="Signature"/>
              <w:ind w:left="0"/>
            </w:pPr>
            <w:r w:rsidRPr="00384232">
              <w:t>Le co-contractant</w:t>
            </w:r>
          </w:p>
          <w:p w14:paraId="0BD5640B" w14:textId="77777777" w:rsidR="00F31CF3" w:rsidRPr="00384232" w:rsidRDefault="00F31CF3" w:rsidP="00CB7D44">
            <w:pPr>
              <w:pStyle w:val="Signature"/>
              <w:ind w:left="0"/>
              <w:rPr>
                <w:b/>
                <w:i/>
              </w:rPr>
            </w:pPr>
            <w:r w:rsidRPr="00384232">
              <w:rPr>
                <w:b/>
                <w:i/>
              </w:rPr>
              <w:t>(</w:t>
            </w:r>
            <w:proofErr w:type="gramStart"/>
            <w:r w:rsidRPr="00384232">
              <w:rPr>
                <w:b/>
                <w:i/>
              </w:rPr>
              <w:t>indiquer</w:t>
            </w:r>
            <w:proofErr w:type="gramEnd"/>
            <w:r w:rsidRPr="00384232">
              <w:rPr>
                <w:b/>
                <w:i/>
              </w:rPr>
              <w:t xml:space="preserve"> lisiblement les prénom et nom en toutes lettres)</w:t>
            </w:r>
          </w:p>
        </w:tc>
      </w:tr>
      <w:tr w:rsidR="00F31CF3" w:rsidRPr="00384232" w14:paraId="2A1CE967" w14:textId="77777777" w:rsidTr="00F31CF3">
        <w:trPr>
          <w:trHeight w:val="346"/>
        </w:trPr>
        <w:tc>
          <w:tcPr>
            <w:tcW w:w="2491" w:type="dxa"/>
            <w:shd w:val="clear" w:color="auto" w:fill="auto"/>
          </w:tcPr>
          <w:p w14:paraId="020D4B15" w14:textId="77777777" w:rsidR="00F31CF3" w:rsidRPr="00384232" w:rsidRDefault="00F31CF3" w:rsidP="00CB7D44">
            <w:pPr>
              <w:pStyle w:val="Signature"/>
              <w:ind w:left="0"/>
            </w:pPr>
          </w:p>
        </w:tc>
        <w:tc>
          <w:tcPr>
            <w:tcW w:w="2472" w:type="dxa"/>
            <w:shd w:val="clear" w:color="auto" w:fill="auto"/>
          </w:tcPr>
          <w:p w14:paraId="53060C91" w14:textId="77777777" w:rsidR="00F31CF3" w:rsidRPr="00384232" w:rsidRDefault="00F31CF3" w:rsidP="00CB7D44">
            <w:pPr>
              <w:pStyle w:val="Signature"/>
              <w:ind w:left="0"/>
            </w:pPr>
          </w:p>
        </w:tc>
      </w:tr>
      <w:bookmarkEnd w:id="14"/>
    </w:tbl>
    <w:p w14:paraId="3232CCEA" w14:textId="77777777" w:rsidR="00EF247F" w:rsidRPr="00384232" w:rsidRDefault="00EF247F">
      <w:pPr>
        <w:rPr>
          <w:sz w:val="22"/>
          <w:szCs w:val="22"/>
        </w:rPr>
      </w:pPr>
    </w:p>
    <w:p w14:paraId="61EC0532" w14:textId="77777777" w:rsidR="00EF247F" w:rsidRPr="00384232" w:rsidRDefault="00EF247F">
      <w:pPr>
        <w:pStyle w:val="notifi"/>
        <w:spacing w:after="120"/>
      </w:pPr>
      <w:r w:rsidRPr="00384232">
        <w:t>Transmis au Représentant de l’État.</w:t>
      </w:r>
    </w:p>
    <w:p w14:paraId="3690475A" w14:textId="77777777" w:rsidR="00EF247F" w:rsidRPr="00384232" w:rsidRDefault="00EF247F">
      <w:pPr>
        <w:pStyle w:val="notifi"/>
      </w:pPr>
      <w:r w:rsidRPr="00384232">
        <w:rPr>
          <w:u w:val="single"/>
        </w:rPr>
        <w:t xml:space="preserve">Ampliation adressée au </w:t>
      </w:r>
      <w:r w:rsidRPr="00384232">
        <w:t>:</w:t>
      </w:r>
    </w:p>
    <w:p w14:paraId="580E08A8" w14:textId="77777777" w:rsidR="00EF247F" w:rsidRPr="00384232" w:rsidRDefault="00EF247F">
      <w:pPr>
        <w:pStyle w:val="notifi"/>
      </w:pPr>
      <w:r w:rsidRPr="00384232">
        <w:t>- Comptable de la collectivité.</w:t>
      </w:r>
    </w:p>
    <w:p w14:paraId="2D6F0161" w14:textId="77777777" w:rsidR="00B11091" w:rsidRPr="00384232" w:rsidRDefault="00B11091">
      <w:pPr>
        <w:pStyle w:val="notifi"/>
      </w:pPr>
    </w:p>
    <w:p w14:paraId="1694B2BE" w14:textId="77777777" w:rsidR="00B17C55" w:rsidRPr="00384232" w:rsidRDefault="00B17C55">
      <w:pPr>
        <w:pStyle w:val="notifi"/>
      </w:pPr>
    </w:p>
    <w:p w14:paraId="6199E7F5" w14:textId="77777777" w:rsidR="00B17C55" w:rsidRPr="00384232" w:rsidRDefault="00B17C55">
      <w:pPr>
        <w:pStyle w:val="notifi"/>
      </w:pPr>
    </w:p>
    <w:p w14:paraId="68648009" w14:textId="77777777" w:rsidR="00B17C55" w:rsidRPr="00384232" w:rsidRDefault="00B17C55">
      <w:pPr>
        <w:pStyle w:val="notifi"/>
      </w:pPr>
    </w:p>
    <w:p w14:paraId="7290D7E5" w14:textId="77777777" w:rsidR="00B11091" w:rsidRPr="00384232" w:rsidRDefault="00B11091" w:rsidP="00B11091">
      <w:pPr>
        <w:pStyle w:val="notifi"/>
        <w:ind w:left="0"/>
      </w:pPr>
      <w:r w:rsidRPr="00384232">
        <w:t>Documents joints en annexe :</w:t>
      </w:r>
    </w:p>
    <w:p w14:paraId="39B76B58" w14:textId="77777777" w:rsidR="00B11091" w:rsidRPr="00384232" w:rsidRDefault="00B11091" w:rsidP="00B11091">
      <w:pPr>
        <w:pStyle w:val="notifi"/>
        <w:ind w:left="0"/>
      </w:pPr>
    </w:p>
    <w:p w14:paraId="4C9DF240" w14:textId="77777777" w:rsidR="00B11091" w:rsidRPr="00384232" w:rsidRDefault="00B11091" w:rsidP="00B11091">
      <w:pPr>
        <w:pStyle w:val="notifi"/>
        <w:ind w:left="0"/>
      </w:pPr>
      <w:r w:rsidRPr="00384232">
        <w:t>- (si adopté dans la collectivité) document récapitulant l’ensemble des instructions de service opposables aux fonctionnaires et aux agents contractuels : règlement intérieur, note de service, chartes, guides…</w:t>
      </w:r>
    </w:p>
    <w:p w14:paraId="62634E93" w14:textId="77777777" w:rsidR="00B11091" w:rsidRPr="00384232" w:rsidRDefault="00B11091" w:rsidP="00B11091">
      <w:pPr>
        <w:pStyle w:val="notifi"/>
        <w:ind w:left="0"/>
      </w:pPr>
    </w:p>
    <w:p w14:paraId="16CA48A1" w14:textId="77777777" w:rsidR="00B11091" w:rsidRPr="00384232" w:rsidRDefault="00B11091" w:rsidP="007025FF">
      <w:pPr>
        <w:pStyle w:val="notifi"/>
        <w:ind w:left="0"/>
      </w:pPr>
      <w:r w:rsidRPr="00384232">
        <w:t>- certificats de travail délivrés par les collectivités territoriales et les établissements publics communiqués par l’agent à l’autorité territoriale</w:t>
      </w:r>
    </w:p>
    <w:p w14:paraId="6950F931" w14:textId="77777777" w:rsidR="00B11091" w:rsidRPr="00384232" w:rsidRDefault="00B11091" w:rsidP="00B11091">
      <w:pPr>
        <w:pStyle w:val="notifi"/>
      </w:pPr>
    </w:p>
    <w:p w14:paraId="702887EB" w14:textId="096255A0" w:rsidR="00B11091" w:rsidRPr="00384232" w:rsidRDefault="00887E71" w:rsidP="00107791">
      <w:pPr>
        <w:pStyle w:val="articlecontenu"/>
        <w:spacing w:after="0"/>
        <w:ind w:firstLine="0"/>
      </w:pPr>
      <w:r w:rsidRPr="00384232">
        <w:t>[</w:t>
      </w:r>
      <w:r w:rsidRPr="00384232">
        <w:rPr>
          <w:b/>
        </w:rPr>
        <w:t xml:space="preserve">Rappel adressé aux collectivités : </w:t>
      </w:r>
      <w:r w:rsidRPr="00384232">
        <w:rPr>
          <w:i/>
        </w:rPr>
        <w:t>La date d’effet du contrat doit être postérieure à la signature par les parties et à la transmission au représentant de l’Etat. Cette dernière transmission doit intervenir dans un délai de 15 jours à compter de la signature</w:t>
      </w:r>
      <w:r w:rsidRPr="00384232">
        <w:rPr>
          <w:b/>
        </w:rPr>
        <w:t>]</w:t>
      </w:r>
    </w:p>
    <w:sectPr w:rsidR="00B11091" w:rsidRPr="00384232">
      <w:footerReference w:type="default" r:id="rId9"/>
      <w:pgSz w:w="11906" w:h="16838"/>
      <w:pgMar w:top="737" w:right="851" w:bottom="737"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CAD30" w14:textId="77777777" w:rsidR="00926F67" w:rsidRDefault="00926F67">
      <w:r>
        <w:separator/>
      </w:r>
    </w:p>
  </w:endnote>
  <w:endnote w:type="continuationSeparator" w:id="0">
    <w:p w14:paraId="3DB4CC0D" w14:textId="77777777" w:rsidR="00926F67" w:rsidRDefault="0092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 Dingbats">
    <w:altName w:val="Wingdings"/>
    <w:charset w:val="02"/>
    <w:family w:val="auto"/>
    <w:pitch w:val="variable"/>
    <w:sig w:usb0="00000000" w:usb1="0000001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B925C" w14:textId="77777777" w:rsidR="00EF247F" w:rsidRDefault="006E2637">
    <w:pPr>
      <w:pStyle w:val="Pieddepage"/>
      <w:tabs>
        <w:tab w:val="clear" w:pos="4536"/>
        <w:tab w:val="clear" w:pos="9072"/>
        <w:tab w:val="right" w:pos="9923"/>
      </w:tabs>
      <w:rPr>
        <w:rFonts w:ascii="Arial" w:hAnsi="Arial" w:cs="Arial"/>
        <w:b/>
        <w:bCs/>
        <w:sz w:val="10"/>
      </w:rPr>
    </w:pPr>
    <w:r w:rsidRPr="00FE0308">
      <w:rPr>
        <w:rFonts w:ascii="Arial" w:hAnsi="Arial" w:cs="Arial"/>
        <w:b/>
        <w:bCs/>
      </w:rPr>
      <w:t>AOUT 2022</w:t>
    </w:r>
    <w:r w:rsidR="00EF247F">
      <w:rPr>
        <w:rFonts w:ascii="Arial" w:hAnsi="Arial" w:cs="Arial"/>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A3498" w14:textId="77777777" w:rsidR="00926F67" w:rsidRDefault="00926F67">
      <w:r>
        <w:separator/>
      </w:r>
    </w:p>
  </w:footnote>
  <w:footnote w:type="continuationSeparator" w:id="0">
    <w:p w14:paraId="0D309F2B" w14:textId="77777777" w:rsidR="00926F67" w:rsidRDefault="00926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4D8BA2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0"/>
    <w:lvl w:ilvl="0">
      <w:start w:val="1"/>
      <w:numFmt w:val="bullet"/>
      <w:lvlText w:val=""/>
      <w:lvlJc w:val="left"/>
      <w:pPr>
        <w:tabs>
          <w:tab w:val="num" w:pos="360"/>
        </w:tabs>
        <w:ind w:left="360" w:hanging="360"/>
      </w:pPr>
      <w:rPr>
        <w:rFonts w:ascii="Zapf Dingbats" w:hAnsi="Zapf Dingbats" w:hint="default"/>
        <w:sz w:val="22"/>
      </w:rPr>
    </w:lvl>
  </w:abstractNum>
  <w:abstractNum w:abstractNumId="3" w15:restartNumberingAfterBreak="0">
    <w:nsid w:val="0000000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4"/>
    <w:multiLevelType w:val="singleLevel"/>
    <w:tmpl w:val="0011040C"/>
    <w:lvl w:ilvl="0">
      <w:start w:val="1"/>
      <w:numFmt w:val="decimal"/>
      <w:lvlText w:val="%1)"/>
      <w:lvlJc w:val="left"/>
      <w:pPr>
        <w:tabs>
          <w:tab w:val="num" w:pos="360"/>
        </w:tabs>
        <w:ind w:left="360" w:hanging="360"/>
      </w:pPr>
      <w:rPr>
        <w:rFonts w:hint="default"/>
      </w:rPr>
    </w:lvl>
  </w:abstractNum>
  <w:abstractNum w:abstractNumId="5" w15:restartNumberingAfterBreak="0">
    <w:nsid w:val="00000006"/>
    <w:multiLevelType w:val="singleLevel"/>
    <w:tmpl w:val="00000000"/>
    <w:lvl w:ilvl="0">
      <w:start w:val="1"/>
      <w:numFmt w:val="bullet"/>
      <w:lvlText w:val="-"/>
      <w:lvlJc w:val="left"/>
      <w:pPr>
        <w:tabs>
          <w:tab w:val="num" w:pos="1352"/>
        </w:tabs>
        <w:ind w:left="1352" w:hanging="360"/>
      </w:pPr>
      <w:rPr>
        <w:rFonts w:hint="default"/>
      </w:rPr>
    </w:lvl>
  </w:abstractNum>
  <w:abstractNum w:abstractNumId="6" w15:restartNumberingAfterBreak="0">
    <w:nsid w:val="0000000D"/>
    <w:multiLevelType w:val="singleLevel"/>
    <w:tmpl w:val="00000000"/>
    <w:lvl w:ilvl="0">
      <w:start w:val="1"/>
      <w:numFmt w:val="bullet"/>
      <w:lvlText w:val=""/>
      <w:lvlJc w:val="left"/>
      <w:pPr>
        <w:tabs>
          <w:tab w:val="num" w:pos="360"/>
        </w:tabs>
        <w:ind w:left="360" w:hanging="360"/>
      </w:pPr>
      <w:rPr>
        <w:rFonts w:ascii="Symbol" w:hAnsi="Symbol" w:hint="default"/>
        <w:b/>
        <w:i w:val="0"/>
        <w:sz w:val="22"/>
      </w:rPr>
    </w:lvl>
  </w:abstractNum>
  <w:abstractNum w:abstractNumId="7" w15:restartNumberingAfterBreak="0">
    <w:nsid w:val="00000010"/>
    <w:multiLevelType w:val="singleLevel"/>
    <w:tmpl w:val="00000000"/>
    <w:lvl w:ilvl="0">
      <w:start w:val="1"/>
      <w:numFmt w:val="decimal"/>
      <w:lvlText w:val="%1)"/>
      <w:lvlJc w:val="left"/>
      <w:pPr>
        <w:tabs>
          <w:tab w:val="num" w:pos="1636"/>
        </w:tabs>
        <w:ind w:left="1636" w:hanging="360"/>
      </w:pPr>
      <w:rPr>
        <w:rFonts w:hint="default"/>
      </w:rPr>
    </w:lvl>
  </w:abstractNum>
  <w:num w:numId="1">
    <w:abstractNumId w:val="1"/>
  </w:num>
  <w:num w:numId="2">
    <w:abstractNumId w:val="5"/>
  </w:num>
  <w:num w:numId="3">
    <w:abstractNumId w:val="6"/>
  </w:num>
  <w:num w:numId="4">
    <w:abstractNumId w:val="7"/>
  </w:num>
  <w:num w:numId="5">
    <w:abstractNumId w:val="2"/>
  </w:num>
  <w:num w:numId="6">
    <w:abstractNumId w:val="3"/>
  </w:num>
  <w:num w:numId="7">
    <w:abstractNumId w:val="4"/>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5" w:dllVersion="514" w:checkStyle="1"/>
  <w:activeWritingStyle w:appName="MSWord" w:lang="fr-FR"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06"/>
    <w:rsid w:val="000022D9"/>
    <w:rsid w:val="0007089A"/>
    <w:rsid w:val="000A14E4"/>
    <w:rsid w:val="000A5D9B"/>
    <w:rsid w:val="000E075E"/>
    <w:rsid w:val="001019DC"/>
    <w:rsid w:val="00107791"/>
    <w:rsid w:val="0011264C"/>
    <w:rsid w:val="00112ED7"/>
    <w:rsid w:val="00114514"/>
    <w:rsid w:val="001147FF"/>
    <w:rsid w:val="00115104"/>
    <w:rsid w:val="001327B2"/>
    <w:rsid w:val="00141D9F"/>
    <w:rsid w:val="001462EE"/>
    <w:rsid w:val="00150C83"/>
    <w:rsid w:val="00162132"/>
    <w:rsid w:val="00173F67"/>
    <w:rsid w:val="001A1529"/>
    <w:rsid w:val="001A22C8"/>
    <w:rsid w:val="001E70F7"/>
    <w:rsid w:val="001F21DE"/>
    <w:rsid w:val="00224F33"/>
    <w:rsid w:val="00231488"/>
    <w:rsid w:val="00260E45"/>
    <w:rsid w:val="00284FAF"/>
    <w:rsid w:val="00286B7D"/>
    <w:rsid w:val="002A417F"/>
    <w:rsid w:val="002B0A03"/>
    <w:rsid w:val="003244DD"/>
    <w:rsid w:val="00352106"/>
    <w:rsid w:val="00364F2C"/>
    <w:rsid w:val="00384232"/>
    <w:rsid w:val="003B209A"/>
    <w:rsid w:val="003C01D6"/>
    <w:rsid w:val="003C7B50"/>
    <w:rsid w:val="003D126E"/>
    <w:rsid w:val="0041435B"/>
    <w:rsid w:val="00453659"/>
    <w:rsid w:val="00453E62"/>
    <w:rsid w:val="004547B2"/>
    <w:rsid w:val="004836FD"/>
    <w:rsid w:val="00492206"/>
    <w:rsid w:val="004A0E71"/>
    <w:rsid w:val="00525615"/>
    <w:rsid w:val="00533EC0"/>
    <w:rsid w:val="005747B6"/>
    <w:rsid w:val="00576641"/>
    <w:rsid w:val="005773E2"/>
    <w:rsid w:val="00583C2F"/>
    <w:rsid w:val="005D1A20"/>
    <w:rsid w:val="00615C90"/>
    <w:rsid w:val="00616332"/>
    <w:rsid w:val="00635E36"/>
    <w:rsid w:val="006438A2"/>
    <w:rsid w:val="0068515D"/>
    <w:rsid w:val="006851A3"/>
    <w:rsid w:val="006920E0"/>
    <w:rsid w:val="006A3B97"/>
    <w:rsid w:val="006B1CC3"/>
    <w:rsid w:val="006B1E2D"/>
    <w:rsid w:val="006E1181"/>
    <w:rsid w:val="006E2637"/>
    <w:rsid w:val="006F38BC"/>
    <w:rsid w:val="007025FF"/>
    <w:rsid w:val="00721DE6"/>
    <w:rsid w:val="00730E69"/>
    <w:rsid w:val="00744971"/>
    <w:rsid w:val="00745D92"/>
    <w:rsid w:val="007526DF"/>
    <w:rsid w:val="00753DA5"/>
    <w:rsid w:val="007643A4"/>
    <w:rsid w:val="00787C5B"/>
    <w:rsid w:val="007A403A"/>
    <w:rsid w:val="007D694C"/>
    <w:rsid w:val="0085681E"/>
    <w:rsid w:val="00866914"/>
    <w:rsid w:val="00871F31"/>
    <w:rsid w:val="00887E71"/>
    <w:rsid w:val="00897BA6"/>
    <w:rsid w:val="008A60B0"/>
    <w:rsid w:val="008F53FC"/>
    <w:rsid w:val="00926F67"/>
    <w:rsid w:val="00936F5D"/>
    <w:rsid w:val="00954241"/>
    <w:rsid w:val="009550DB"/>
    <w:rsid w:val="00957D0E"/>
    <w:rsid w:val="0099013D"/>
    <w:rsid w:val="00991F4C"/>
    <w:rsid w:val="009B675B"/>
    <w:rsid w:val="009B7B23"/>
    <w:rsid w:val="009C1881"/>
    <w:rsid w:val="00A14DC1"/>
    <w:rsid w:val="00A15284"/>
    <w:rsid w:val="00A22464"/>
    <w:rsid w:val="00A55069"/>
    <w:rsid w:val="00A605FF"/>
    <w:rsid w:val="00AA1DA3"/>
    <w:rsid w:val="00AC7135"/>
    <w:rsid w:val="00B00622"/>
    <w:rsid w:val="00B11091"/>
    <w:rsid w:val="00B115AD"/>
    <w:rsid w:val="00B17C2C"/>
    <w:rsid w:val="00B17C55"/>
    <w:rsid w:val="00B17CDA"/>
    <w:rsid w:val="00B311CF"/>
    <w:rsid w:val="00B34E7D"/>
    <w:rsid w:val="00B55952"/>
    <w:rsid w:val="00B66627"/>
    <w:rsid w:val="00BD7B57"/>
    <w:rsid w:val="00C030CB"/>
    <w:rsid w:val="00C333C0"/>
    <w:rsid w:val="00C41A2A"/>
    <w:rsid w:val="00C51BBC"/>
    <w:rsid w:val="00C7470E"/>
    <w:rsid w:val="00C925C4"/>
    <w:rsid w:val="00CF4B72"/>
    <w:rsid w:val="00D21884"/>
    <w:rsid w:val="00D56E0F"/>
    <w:rsid w:val="00D74373"/>
    <w:rsid w:val="00DA23CA"/>
    <w:rsid w:val="00DA6FD3"/>
    <w:rsid w:val="00DF7E4C"/>
    <w:rsid w:val="00E24E62"/>
    <w:rsid w:val="00E2681F"/>
    <w:rsid w:val="00E26860"/>
    <w:rsid w:val="00E3532D"/>
    <w:rsid w:val="00E57013"/>
    <w:rsid w:val="00E9076F"/>
    <w:rsid w:val="00EA10E1"/>
    <w:rsid w:val="00EA3569"/>
    <w:rsid w:val="00EA37E0"/>
    <w:rsid w:val="00EC0778"/>
    <w:rsid w:val="00ED4497"/>
    <w:rsid w:val="00ED67D2"/>
    <w:rsid w:val="00EE6FE4"/>
    <w:rsid w:val="00EF247F"/>
    <w:rsid w:val="00EF5771"/>
    <w:rsid w:val="00EF7A43"/>
    <w:rsid w:val="00F16059"/>
    <w:rsid w:val="00F17AD9"/>
    <w:rsid w:val="00F24F44"/>
    <w:rsid w:val="00F3161B"/>
    <w:rsid w:val="00F318D3"/>
    <w:rsid w:val="00F31CF3"/>
    <w:rsid w:val="00F37C9B"/>
    <w:rsid w:val="00F530D3"/>
    <w:rsid w:val="00F5677C"/>
    <w:rsid w:val="00F61E4B"/>
    <w:rsid w:val="00F654FD"/>
    <w:rsid w:val="00FA2F06"/>
    <w:rsid w:val="00FC342F"/>
    <w:rsid w:val="00FE00D9"/>
    <w:rsid w:val="00FE03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58E8AE"/>
  <w15:chartTrackingRefBased/>
  <w15:docId w15:val="{6717398D-6A60-4248-8AFE-115C1F1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rPr>
  </w:style>
  <w:style w:type="paragraph" w:styleId="Titre1">
    <w:name w:val="heading 1"/>
    <w:basedOn w:val="Normal"/>
    <w:next w:val="Normal"/>
    <w:autoRedefine/>
    <w:qFormat/>
    <w:pPr>
      <w:keepNext/>
      <w:spacing w:before="300" w:after="200"/>
      <w:ind w:left="425" w:hanging="425"/>
      <w:outlineLvl w:val="0"/>
    </w:pPr>
    <w:rPr>
      <w:rFonts w:ascii="Arial" w:hAnsi="Arial" w:cs="Arial"/>
      <w:b/>
      <w:caps/>
      <w:sz w:val="26"/>
    </w:rPr>
  </w:style>
  <w:style w:type="paragraph" w:styleId="Titre2">
    <w:name w:val="heading 2"/>
    <w:basedOn w:val="Normal"/>
    <w:next w:val="Normal"/>
    <w:qFormat/>
    <w:pPr>
      <w:keepNext/>
      <w:spacing w:before="240" w:after="200"/>
      <w:ind w:left="425" w:hanging="425"/>
      <w:outlineLvl w:val="1"/>
    </w:pPr>
    <w:rPr>
      <w:rFonts w:ascii="Helvetica" w:hAnsi="Helvetica"/>
      <w:b/>
      <w:sz w:val="22"/>
    </w:rPr>
  </w:style>
  <w:style w:type="paragraph" w:styleId="Titre3">
    <w:name w:val="heading 3"/>
    <w:basedOn w:val="Normal"/>
    <w:next w:val="Normal"/>
    <w:autoRedefine/>
    <w:qFormat/>
    <w:pPr>
      <w:keepNext/>
      <w:spacing w:before="120" w:after="60"/>
      <w:ind w:left="567" w:hanging="567"/>
      <w:outlineLvl w:val="2"/>
    </w:pPr>
    <w:rPr>
      <w:rFonts w:ascii="Times" w:hAnsi="Times"/>
      <w:b/>
      <w:sz w:val="22"/>
    </w:rPr>
  </w:style>
  <w:style w:type="paragraph" w:styleId="Titre4">
    <w:name w:val="heading 4"/>
    <w:basedOn w:val="Normal"/>
    <w:next w:val="Normal"/>
    <w:qFormat/>
    <w:pPr>
      <w:keepNext/>
      <w:spacing w:before="240" w:after="200"/>
      <w:ind w:left="284" w:right="40" w:hanging="284"/>
      <w:outlineLvl w:val="3"/>
    </w:pPr>
    <w:rPr>
      <w:rFonts w:ascii="Times" w:hAnsi="Times"/>
      <w:sz w:val="22"/>
      <w:u w:val="single"/>
    </w:rPr>
  </w:style>
  <w:style w:type="paragraph" w:styleId="Titre5">
    <w:name w:val="heading 5"/>
    <w:basedOn w:val="Normal"/>
    <w:next w:val="Normal"/>
    <w:qFormat/>
    <w:pPr>
      <w:keepNext/>
      <w:tabs>
        <w:tab w:val="right" w:leader="dot" w:pos="9639"/>
      </w:tabs>
      <w:ind w:left="284"/>
      <w:jc w:val="both"/>
      <w:outlineLvl w:val="4"/>
    </w:pPr>
    <w:rPr>
      <w:b/>
      <w:sz w:val="22"/>
    </w:rPr>
  </w:style>
  <w:style w:type="paragraph" w:styleId="Titre6">
    <w:name w:val="heading 6"/>
    <w:basedOn w:val="Normal"/>
    <w:next w:val="Normal"/>
    <w:qFormat/>
    <w:pPr>
      <w:keepNext/>
      <w:tabs>
        <w:tab w:val="right" w:leader="dot" w:pos="9639"/>
      </w:tabs>
      <w:jc w:val="both"/>
      <w:outlineLvl w:val="5"/>
    </w:pPr>
    <w:rPr>
      <w:b/>
      <w:sz w:val="22"/>
    </w:rPr>
  </w:style>
  <w:style w:type="paragraph" w:styleId="Titre7">
    <w:name w:val="heading 7"/>
    <w:basedOn w:val="Normal"/>
    <w:next w:val="Normal"/>
    <w:qFormat/>
    <w:pPr>
      <w:keepNext/>
      <w:tabs>
        <w:tab w:val="right" w:leader="dot" w:pos="9639"/>
      </w:tabs>
      <w:jc w:val="center"/>
      <w:outlineLvl w:val="6"/>
    </w:pPr>
    <w:rPr>
      <w:b/>
      <w:sz w:val="22"/>
    </w:rPr>
  </w:style>
  <w:style w:type="paragraph" w:styleId="Titre8">
    <w:name w:val="heading 8"/>
    <w:basedOn w:val="Normal"/>
    <w:next w:val="Normal"/>
    <w:qFormat/>
    <w:pPr>
      <w:keepNext/>
      <w:tabs>
        <w:tab w:val="left" w:leader="dot" w:pos="9072"/>
      </w:tabs>
      <w:ind w:right="-141"/>
      <w:jc w:val="both"/>
      <w:outlineLvl w:val="7"/>
    </w:pPr>
    <w:rPr>
      <w:b/>
      <w:sz w:val="22"/>
    </w:rPr>
  </w:style>
  <w:style w:type="paragraph" w:styleId="Titre9">
    <w:name w:val="heading 9"/>
    <w:basedOn w:val="Normal"/>
    <w:next w:val="Normal"/>
    <w:qFormat/>
    <w:pPr>
      <w:keepNext/>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536"/>
        <w:tab w:val="right" w:pos="9072"/>
      </w:tabs>
    </w:pPr>
  </w:style>
  <w:style w:type="paragraph" w:styleId="En-tte">
    <w:name w:val="header"/>
    <w:basedOn w:val="Normal"/>
    <w:pPr>
      <w:tabs>
        <w:tab w:val="center" w:pos="4536"/>
        <w:tab w:val="right" w:pos="9072"/>
      </w:tabs>
    </w:pPr>
  </w:style>
  <w:style w:type="paragraph" w:styleId="Notedebasdepage">
    <w:name w:val="footnote text"/>
    <w:basedOn w:val="Normal"/>
    <w:semiHidden/>
  </w:style>
  <w:style w:type="paragraph" w:styleId="Liste2">
    <w:name w:val="List 2"/>
    <w:basedOn w:val="Normal"/>
    <w:pPr>
      <w:ind w:left="566" w:hanging="283"/>
    </w:pPr>
  </w:style>
  <w:style w:type="paragraph" w:styleId="Corpsdetexte">
    <w:name w:val="Body Text"/>
    <w:basedOn w:val="Normal"/>
    <w:pPr>
      <w:spacing w:after="120"/>
    </w:pPr>
  </w:style>
  <w:style w:type="character" w:styleId="Numrodepage">
    <w:name w:val="page number"/>
    <w:basedOn w:val="Policepardfaut"/>
  </w:style>
  <w:style w:type="paragraph" w:customStyle="1" w:styleId="TEXTE">
    <w:name w:val="TEXTE"/>
    <w:basedOn w:val="Normal"/>
    <w:pPr>
      <w:spacing w:before="200" w:after="100"/>
      <w:ind w:left="426"/>
      <w:jc w:val="both"/>
    </w:pPr>
    <w:rPr>
      <w:rFonts w:ascii="Times" w:hAnsi="Times"/>
      <w:sz w:val="22"/>
    </w:rPr>
  </w:style>
  <w:style w:type="paragraph" w:styleId="TM1">
    <w:name w:val="toc 1"/>
    <w:basedOn w:val="Normal"/>
    <w:next w:val="Normal"/>
    <w:semiHidden/>
    <w:pPr>
      <w:tabs>
        <w:tab w:val="left" w:pos="567"/>
        <w:tab w:val="left" w:pos="851"/>
        <w:tab w:val="right" w:leader="dot" w:pos="8647"/>
        <w:tab w:val="right" w:leader="dot" w:pos="9498"/>
      </w:tabs>
      <w:spacing w:before="400" w:after="120"/>
      <w:ind w:left="425" w:hanging="425"/>
    </w:pPr>
    <w:rPr>
      <w:rFonts w:ascii="Times" w:hAnsi="Times"/>
      <w:b/>
      <w:caps/>
      <w:noProof/>
      <w:sz w:val="24"/>
    </w:rPr>
  </w:style>
  <w:style w:type="paragraph" w:styleId="Index1">
    <w:name w:val="index 1"/>
    <w:basedOn w:val="Normal"/>
    <w:next w:val="Normal"/>
    <w:autoRedefine/>
    <w:semiHidden/>
    <w:pPr>
      <w:ind w:left="200" w:hanging="200"/>
    </w:pPr>
  </w:style>
  <w:style w:type="paragraph" w:customStyle="1" w:styleId="REFERENCE">
    <w:name w:val="REFERENCE"/>
    <w:basedOn w:val="Normal"/>
    <w:pPr>
      <w:ind w:left="709" w:hanging="284"/>
    </w:pPr>
    <w:rPr>
      <w:rFonts w:ascii="Arial Narrow" w:hAnsi="Arial Narrow"/>
      <w:i/>
      <w:sz w:val="18"/>
    </w:rPr>
  </w:style>
  <w:style w:type="paragraph" w:customStyle="1" w:styleId="RETRAIT2">
    <w:name w:val="RETRAIT 2"/>
    <w:basedOn w:val="Normal"/>
    <w:pPr>
      <w:spacing w:after="140"/>
      <w:ind w:left="1418" w:hanging="284"/>
    </w:pPr>
    <w:rPr>
      <w:sz w:val="22"/>
    </w:rPr>
  </w:style>
  <w:style w:type="paragraph" w:styleId="TM2">
    <w:name w:val="toc 2"/>
    <w:basedOn w:val="Normal"/>
    <w:next w:val="Normal"/>
    <w:autoRedefine/>
    <w:semiHidden/>
    <w:pPr>
      <w:tabs>
        <w:tab w:val="left" w:pos="851"/>
        <w:tab w:val="right" w:leader="dot" w:pos="8647"/>
      </w:tabs>
      <w:spacing w:before="100" w:after="60"/>
      <w:ind w:left="567"/>
    </w:pPr>
    <w:rPr>
      <w:rFonts w:ascii="Times" w:hAnsi="Times"/>
      <w:noProof/>
      <w:sz w:val="24"/>
    </w:rPr>
  </w:style>
  <w:style w:type="paragraph" w:styleId="TM3">
    <w:name w:val="toc 3"/>
    <w:basedOn w:val="Normal"/>
    <w:next w:val="Normal"/>
    <w:autoRedefine/>
    <w:semiHidden/>
    <w:pPr>
      <w:tabs>
        <w:tab w:val="left" w:pos="1560"/>
        <w:tab w:val="right" w:leader="dot" w:pos="8647"/>
      </w:tabs>
      <w:ind w:left="993" w:right="-2"/>
    </w:pPr>
    <w:rPr>
      <w:rFonts w:ascii="Times" w:hAnsi="Times"/>
      <w:noProof/>
      <w:sz w:val="24"/>
    </w:rPr>
  </w:style>
  <w:style w:type="paragraph" w:styleId="TM4">
    <w:name w:val="toc 4"/>
    <w:basedOn w:val="Normal"/>
    <w:next w:val="Normal"/>
    <w:autoRedefine/>
    <w:semiHidden/>
    <w:pPr>
      <w:ind w:left="600"/>
    </w:pPr>
    <w:rPr>
      <w:rFonts w:ascii="Times" w:hAnsi="Times"/>
      <w:sz w:val="18"/>
    </w:rPr>
  </w:style>
  <w:style w:type="paragraph" w:styleId="TM5">
    <w:name w:val="toc 5"/>
    <w:basedOn w:val="Normal"/>
    <w:next w:val="Normal"/>
    <w:autoRedefine/>
    <w:semiHidden/>
    <w:pPr>
      <w:ind w:left="800"/>
    </w:pPr>
    <w:rPr>
      <w:rFonts w:ascii="Times" w:hAnsi="Times"/>
      <w:sz w:val="18"/>
    </w:rPr>
  </w:style>
  <w:style w:type="paragraph" w:styleId="TM6">
    <w:name w:val="toc 6"/>
    <w:basedOn w:val="Normal"/>
    <w:next w:val="Normal"/>
    <w:autoRedefine/>
    <w:semiHidden/>
    <w:pPr>
      <w:ind w:left="1000"/>
    </w:pPr>
    <w:rPr>
      <w:rFonts w:ascii="Times" w:hAnsi="Times"/>
      <w:sz w:val="18"/>
    </w:rPr>
  </w:style>
  <w:style w:type="paragraph" w:styleId="TM7">
    <w:name w:val="toc 7"/>
    <w:basedOn w:val="Normal"/>
    <w:next w:val="Normal"/>
    <w:autoRedefine/>
    <w:semiHidden/>
    <w:pPr>
      <w:ind w:left="1200"/>
    </w:pPr>
    <w:rPr>
      <w:rFonts w:ascii="Times" w:hAnsi="Times"/>
      <w:sz w:val="18"/>
    </w:rPr>
  </w:style>
  <w:style w:type="paragraph" w:styleId="TM8">
    <w:name w:val="toc 8"/>
    <w:basedOn w:val="Normal"/>
    <w:next w:val="Normal"/>
    <w:autoRedefine/>
    <w:semiHidden/>
    <w:pPr>
      <w:ind w:left="1400"/>
    </w:pPr>
    <w:rPr>
      <w:rFonts w:ascii="Times" w:hAnsi="Times"/>
      <w:sz w:val="18"/>
    </w:rPr>
  </w:style>
  <w:style w:type="paragraph" w:styleId="TM9">
    <w:name w:val="toc 9"/>
    <w:basedOn w:val="Normal"/>
    <w:next w:val="Normal"/>
    <w:autoRedefine/>
    <w:semiHidden/>
    <w:pPr>
      <w:ind w:left="1600"/>
    </w:pPr>
    <w:rPr>
      <w:rFonts w:ascii="Times" w:hAnsi="Times"/>
      <w:sz w:val="18"/>
    </w:rPr>
  </w:style>
  <w:style w:type="paragraph" w:customStyle="1" w:styleId="RETRAIT1">
    <w:name w:val="RETRAIT 1"/>
    <w:basedOn w:val="Normal"/>
    <w:pPr>
      <w:spacing w:after="140"/>
      <w:ind w:left="1134" w:hanging="283"/>
      <w:jc w:val="both"/>
    </w:pPr>
    <w:rPr>
      <w:rFonts w:ascii="Times" w:hAnsi="Times"/>
      <w:sz w:val="22"/>
    </w:rPr>
  </w:style>
  <w:style w:type="paragraph" w:customStyle="1" w:styleId="RETRAIT3">
    <w:name w:val="RETRAIT 3"/>
    <w:basedOn w:val="RETRAIT2"/>
    <w:pPr>
      <w:ind w:left="1560" w:hanging="142"/>
    </w:pPr>
  </w:style>
  <w:style w:type="paragraph" w:customStyle="1" w:styleId="RETRAIT4">
    <w:name w:val="RETRAIT 4"/>
    <w:basedOn w:val="RETRAIT3"/>
    <w:pPr>
      <w:ind w:left="1701" w:hanging="141"/>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Titreindex">
    <w:name w:val="index heading"/>
    <w:basedOn w:val="Normal"/>
    <w:next w:val="Index1"/>
    <w:semiHidden/>
  </w:style>
  <w:style w:type="character" w:styleId="Lienhypertexte">
    <w:name w:val="Hyperlink"/>
    <w:rPr>
      <w:color w:val="0000FF"/>
      <w:u w:val="single"/>
    </w:rPr>
  </w:style>
  <w:style w:type="paragraph" w:customStyle="1" w:styleId="REFRETRAIT1">
    <w:name w:val="REF RETRAIT 1"/>
    <w:basedOn w:val="Normal"/>
    <w:pPr>
      <w:ind w:left="1701" w:hanging="283"/>
      <w:jc w:val="both"/>
    </w:pPr>
    <w:rPr>
      <w:rFonts w:ascii="Times" w:hAnsi="Times"/>
      <w:i/>
      <w:sz w:val="22"/>
    </w:rPr>
  </w:style>
  <w:style w:type="paragraph" w:customStyle="1" w:styleId="TITRECENTRE">
    <w:name w:val="TITRE CENTRE"/>
    <w:basedOn w:val="Titre1"/>
    <w:pPr>
      <w:spacing w:before="0" w:after="1000"/>
      <w:jc w:val="center"/>
    </w:pPr>
    <w:rPr>
      <w:sz w:val="28"/>
    </w:rPr>
  </w:style>
  <w:style w:type="paragraph" w:customStyle="1" w:styleId="exemple">
    <w:name w:val="exemple"/>
    <w:basedOn w:val="TEXTE"/>
    <w:pPr>
      <w:ind w:left="709" w:hanging="283"/>
    </w:pPr>
  </w:style>
  <w:style w:type="paragraph" w:customStyle="1" w:styleId="texteexemple">
    <w:name w:val="texte exemple"/>
    <w:basedOn w:val="exemple"/>
    <w:pPr>
      <w:spacing w:before="60"/>
      <w:ind w:firstLine="0"/>
    </w:pPr>
  </w:style>
  <w:style w:type="paragraph" w:customStyle="1" w:styleId="REF1">
    <w:name w:val="REF1"/>
    <w:basedOn w:val="REFERENCE"/>
    <w:pPr>
      <w:spacing w:after="100"/>
      <w:ind w:left="1418"/>
    </w:pPr>
  </w:style>
  <w:style w:type="paragraph" w:styleId="Corpsdetexte2">
    <w:name w:val="Body Text 2"/>
    <w:basedOn w:val="Normal"/>
    <w:pPr>
      <w:jc w:val="center"/>
    </w:pPr>
    <w:rPr>
      <w:b/>
      <w:bCs/>
      <w:caps/>
      <w:sz w:val="36"/>
      <w:szCs w:val="24"/>
    </w:rPr>
  </w:style>
  <w:style w:type="character" w:styleId="Lienhypertextesuivivisit">
    <w:name w:val="FollowedHyperlink"/>
    <w:rPr>
      <w:color w:val="800080"/>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rPr>
  </w:style>
  <w:style w:type="paragraph" w:styleId="Listepuces">
    <w:name w:val="List Bullet"/>
    <w:basedOn w:val="Normal"/>
    <w:autoRedefine/>
    <w:pPr>
      <w:numPr>
        <w:numId w:val="10"/>
      </w:numPr>
    </w:pPr>
    <w:rPr>
      <w:sz w:val="24"/>
      <w:szCs w:val="24"/>
    </w:rPr>
  </w:style>
  <w:style w:type="character" w:styleId="Accentuation">
    <w:name w:val="Emphasis"/>
    <w:qFormat/>
    <w:rPr>
      <w:i/>
      <w:iCs/>
    </w:rPr>
  </w:style>
  <w:style w:type="paragraph" w:customStyle="1" w:styleId="Normalcentr1">
    <w:name w:val="Normal centré1"/>
    <w:basedOn w:val="Normal"/>
    <w:pPr>
      <w:tabs>
        <w:tab w:val="left" w:pos="390"/>
        <w:tab w:val="left" w:pos="7380"/>
      </w:tabs>
      <w:overflowPunct w:val="0"/>
      <w:autoSpaceDE w:val="0"/>
      <w:autoSpaceDN w:val="0"/>
      <w:adjustRightInd w:val="0"/>
      <w:ind w:left="10" w:right="120"/>
      <w:jc w:val="both"/>
      <w:textAlignment w:val="baseline"/>
    </w:pPr>
    <w:rPr>
      <w:rFonts w:ascii="Arial" w:hAnsi="Arial"/>
      <w:color w:val="000000"/>
    </w:rPr>
  </w:style>
  <w:style w:type="paragraph" w:styleId="Lgende">
    <w:name w:val="caption"/>
    <w:basedOn w:val="Normal"/>
    <w:next w:val="Normal"/>
    <w:qFormat/>
    <w:pPr>
      <w:jc w:val="right"/>
    </w:pPr>
    <w:rPr>
      <w:i/>
      <w:iCs/>
      <w:sz w:val="22"/>
    </w:rPr>
  </w:style>
  <w:style w:type="paragraph" w:styleId="Signature">
    <w:name w:val="Signature"/>
    <w:basedOn w:val="Normal"/>
    <w:link w:val="SignatureCar"/>
    <w:pPr>
      <w:tabs>
        <w:tab w:val="left" w:pos="7088"/>
        <w:tab w:val="right" w:pos="9923"/>
      </w:tabs>
      <w:autoSpaceDE w:val="0"/>
      <w:autoSpaceDN w:val="0"/>
      <w:ind w:left="4252"/>
      <w:jc w:val="center"/>
    </w:pPr>
    <w:rPr>
      <w:rFonts w:ascii="Arial" w:hAnsi="Arial" w:cs="Arial"/>
    </w:rPr>
  </w:style>
  <w:style w:type="paragraph" w:customStyle="1" w:styleId="intituldelarrt">
    <w:name w:val="intitulé de l'arrêté"/>
    <w:basedOn w:val="Normal"/>
    <w:pPr>
      <w:autoSpaceDE w:val="0"/>
      <w:autoSpaceDN w:val="0"/>
      <w:jc w:val="center"/>
    </w:pPr>
    <w:rPr>
      <w:rFonts w:ascii="Arial" w:hAnsi="Arial" w:cs="Arial"/>
      <w:b/>
      <w:bCs/>
      <w:sz w:val="22"/>
      <w:szCs w:val="22"/>
    </w:rPr>
  </w:style>
  <w:style w:type="paragraph" w:customStyle="1" w:styleId="VuConsidrant">
    <w:name w:val="Vu.Considérant"/>
    <w:basedOn w:val="Normal"/>
    <w:pPr>
      <w:autoSpaceDE w:val="0"/>
      <w:autoSpaceDN w:val="0"/>
      <w:spacing w:after="140"/>
      <w:jc w:val="both"/>
    </w:pPr>
    <w:rPr>
      <w:rFonts w:ascii="Arial" w:hAnsi="Arial" w:cs="Arial"/>
    </w:rPr>
  </w:style>
  <w:style w:type="paragraph" w:customStyle="1" w:styleId="articlen">
    <w:name w:val="article : n°"/>
    <w:basedOn w:val="VuConsidrant"/>
    <w:pPr>
      <w:spacing w:before="240" w:after="120"/>
    </w:pPr>
    <w:rPr>
      <w:b/>
      <w:bCs/>
      <w:caps/>
    </w:rPr>
  </w:style>
  <w:style w:type="paragraph" w:customStyle="1" w:styleId="articlecontenu">
    <w:name w:val="article : contenu"/>
    <w:basedOn w:val="VuConsidrant"/>
    <w:pPr>
      <w:ind w:firstLine="284"/>
    </w:pPr>
  </w:style>
  <w:style w:type="paragraph" w:customStyle="1" w:styleId="notifi">
    <w:name w:val="notifié à"/>
    <w:basedOn w:val="articlecontenu"/>
    <w:pPr>
      <w:spacing w:after="0"/>
      <w:ind w:left="567" w:firstLine="0"/>
    </w:pPr>
  </w:style>
  <w:style w:type="paragraph" w:styleId="Corpsdetexte3">
    <w:name w:val="Body Text 3"/>
    <w:basedOn w:val="Normal"/>
    <w:pPr>
      <w:autoSpaceDE w:val="0"/>
      <w:autoSpaceDN w:val="0"/>
      <w:spacing w:before="160"/>
      <w:jc w:val="both"/>
    </w:pPr>
    <w:rPr>
      <w:rFonts w:ascii="Arial" w:hAnsi="Arial" w:cs="Arial"/>
      <w:color w:val="000000"/>
    </w:rPr>
  </w:style>
  <w:style w:type="paragraph" w:styleId="Textedebulles">
    <w:name w:val="Balloon Text"/>
    <w:basedOn w:val="Normal"/>
    <w:link w:val="TextedebullesCar"/>
    <w:rsid w:val="00F37C9B"/>
    <w:rPr>
      <w:rFonts w:ascii="Tahoma" w:hAnsi="Tahoma" w:cs="Tahoma"/>
      <w:sz w:val="16"/>
      <w:szCs w:val="16"/>
    </w:rPr>
  </w:style>
  <w:style w:type="character" w:customStyle="1" w:styleId="TextedebullesCar">
    <w:name w:val="Texte de bulles Car"/>
    <w:link w:val="Textedebulles"/>
    <w:rsid w:val="00F37C9B"/>
    <w:rPr>
      <w:rFonts w:ascii="Tahoma" w:hAnsi="Tahoma" w:cs="Tahoma"/>
      <w:sz w:val="16"/>
      <w:szCs w:val="16"/>
    </w:rPr>
  </w:style>
  <w:style w:type="character" w:styleId="Marquedecommentaire">
    <w:name w:val="annotation reference"/>
    <w:uiPriority w:val="99"/>
    <w:rsid w:val="00FA2F06"/>
    <w:rPr>
      <w:sz w:val="16"/>
      <w:szCs w:val="16"/>
    </w:rPr>
  </w:style>
  <w:style w:type="paragraph" w:styleId="Commentaire">
    <w:name w:val="annotation text"/>
    <w:basedOn w:val="Normal"/>
    <w:link w:val="CommentaireCar"/>
    <w:uiPriority w:val="99"/>
    <w:rsid w:val="00FA2F06"/>
  </w:style>
  <w:style w:type="character" w:customStyle="1" w:styleId="CommentaireCar">
    <w:name w:val="Commentaire Car"/>
    <w:link w:val="Commentaire"/>
    <w:uiPriority w:val="99"/>
    <w:rsid w:val="00FA2F06"/>
    <w:rPr>
      <w:rFonts w:ascii="Times New Roman" w:hAnsi="Times New Roman"/>
    </w:rPr>
  </w:style>
  <w:style w:type="paragraph" w:styleId="Objetducommentaire">
    <w:name w:val="annotation subject"/>
    <w:basedOn w:val="Commentaire"/>
    <w:next w:val="Commentaire"/>
    <w:link w:val="ObjetducommentaireCar"/>
    <w:rsid w:val="00FA2F06"/>
    <w:rPr>
      <w:b/>
      <w:bCs/>
    </w:rPr>
  </w:style>
  <w:style w:type="character" w:customStyle="1" w:styleId="ObjetducommentaireCar">
    <w:name w:val="Objet du commentaire Car"/>
    <w:link w:val="Objetducommentaire"/>
    <w:rsid w:val="00FA2F06"/>
    <w:rPr>
      <w:rFonts w:ascii="Times New Roman" w:hAnsi="Times New Roman"/>
      <w:b/>
      <w:bCs/>
    </w:rPr>
  </w:style>
  <w:style w:type="paragraph" w:styleId="Rvision">
    <w:name w:val="Revision"/>
    <w:hidden/>
    <w:uiPriority w:val="99"/>
    <w:semiHidden/>
    <w:rsid w:val="00FA2F06"/>
    <w:rPr>
      <w:rFonts w:ascii="Times New Roman" w:hAnsi="Times New Roman"/>
    </w:rPr>
  </w:style>
  <w:style w:type="character" w:customStyle="1" w:styleId="SignatureCar">
    <w:name w:val="Signature Car"/>
    <w:link w:val="Signature"/>
    <w:rsid w:val="00F31CF3"/>
    <w:rPr>
      <w:rFonts w:ascii="Arial" w:hAnsi="Arial" w:cs="Arial"/>
    </w:rPr>
  </w:style>
  <w:style w:type="table" w:styleId="Grilledutableau">
    <w:name w:val="Table Grid"/>
    <w:basedOn w:val="TableauNormal"/>
    <w:uiPriority w:val="39"/>
    <w:rsid w:val="00F31CF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A22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36979">
      <w:bodyDiv w:val="1"/>
      <w:marLeft w:val="0"/>
      <w:marRight w:val="0"/>
      <w:marTop w:val="0"/>
      <w:marBottom w:val="0"/>
      <w:divBdr>
        <w:top w:val="none" w:sz="0" w:space="0" w:color="auto"/>
        <w:left w:val="none" w:sz="0" w:space="0" w:color="auto"/>
        <w:bottom w:val="none" w:sz="0" w:space="0" w:color="auto"/>
        <w:right w:val="none" w:sz="0" w:space="0" w:color="auto"/>
      </w:divBdr>
    </w:div>
    <w:div w:id="121674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2050&amp;idArticle=LEGIARTI000006903694&amp;dateTexte=&amp;categorieLien=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es%20documents\Mod&#232;les\DIVERS%20CIG\CIRCULAI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C9C12-36C5-4394-9280-BE0248510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Template>
  <TotalTime>0</TotalTime>
  <Pages>4</Pages>
  <Words>2050</Words>
  <Characters>11275</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CIRCULAIRE</vt:lpstr>
    </vt:vector>
  </TitlesOfParts>
  <Company>CIG Versailles</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dc:title>
  <dc:subject/>
  <dc:creator>S. LE HIR</dc:creator>
  <cp:keywords/>
  <cp:lastModifiedBy>Elodie Lafforgue-Castets</cp:lastModifiedBy>
  <cp:revision>2</cp:revision>
  <cp:lastPrinted>2022-11-07T15:09:00Z</cp:lastPrinted>
  <dcterms:created xsi:type="dcterms:W3CDTF">2023-02-27T09:39:00Z</dcterms:created>
  <dcterms:modified xsi:type="dcterms:W3CDTF">2023-02-27T09:39:00Z</dcterms:modified>
</cp:coreProperties>
</file>